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30CA0" w14:textId="77777777" w:rsidR="00B71852" w:rsidRPr="003E49BA" w:rsidRDefault="00B71852" w:rsidP="00B71852">
      <w:pPr>
        <w:tabs>
          <w:tab w:val="left" w:pos="7200"/>
        </w:tabs>
        <w:spacing w:before="2900" w:after="120"/>
        <w:jc w:val="center"/>
      </w:pPr>
      <w:r w:rsidRPr="003E49BA">
        <w:rPr>
          <w:rFonts w:ascii="Arial" w:hAnsi="Arial" w:cs="Arial"/>
          <w:b/>
        </w:rPr>
        <w:t xml:space="preserve">Superior Court of Washington, County of </w:t>
      </w:r>
      <w:r w:rsidRPr="003E49BA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B71852" w:rsidRPr="00B71852" w14:paraId="082E2DB4" w14:textId="77777777" w:rsidTr="002C0283">
        <w:trPr>
          <w:cantSplit/>
          <w:trHeight w:val="2151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783309" w14:textId="77777777" w:rsidR="00B71852" w:rsidRDefault="00B71852" w:rsidP="002C028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71852"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224AC31A" w14:textId="77777777" w:rsidR="00B71852" w:rsidRPr="00B71852" w:rsidRDefault="00B9040A" w:rsidP="00B346E8">
            <w:pPr>
              <w:tabs>
                <w:tab w:val="left" w:pos="453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92B8654" w14:textId="77777777" w:rsidR="00B71852" w:rsidRPr="00B71852" w:rsidRDefault="00436D9A" w:rsidP="00DB72FB">
            <w:pPr>
              <w:tabs>
                <w:tab w:val="left" w:pos="4536"/>
              </w:tabs>
              <w:spacing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CCFBBE" w14:textId="77777777" w:rsidR="00B71852" w:rsidRPr="0068584F" w:rsidRDefault="00B71852" w:rsidP="00B71852">
            <w:pPr>
              <w:tabs>
                <w:tab w:val="left" w:pos="417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8584F">
              <w:rPr>
                <w:rFonts w:ascii="Arial" w:hAnsi="Arial" w:cs="Arial"/>
                <w:sz w:val="22"/>
                <w:szCs w:val="22"/>
              </w:rPr>
              <w:t xml:space="preserve">No.  </w:t>
            </w:r>
            <w:r w:rsidRPr="0068584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3E2567B" w14:textId="77777777" w:rsidR="00B71852" w:rsidRPr="0068584F" w:rsidRDefault="00B71852" w:rsidP="00F871A0">
            <w:pPr>
              <w:spacing w:before="200" w:after="120"/>
              <w:rPr>
                <w:rFonts w:ascii="Arial" w:hAnsi="Arial" w:cs="Arial"/>
                <w:sz w:val="22"/>
                <w:szCs w:val="22"/>
              </w:rPr>
            </w:pPr>
            <w:r w:rsidRPr="0068584F">
              <w:rPr>
                <w:rFonts w:ascii="Arial" w:hAnsi="Arial" w:cs="Arial"/>
                <w:sz w:val="22"/>
                <w:szCs w:val="22"/>
              </w:rPr>
              <w:t>Indian Child Welfare Act Notice (Guardianship) (BIAN)</w:t>
            </w:r>
          </w:p>
          <w:p w14:paraId="3D1C77D6" w14:textId="77777777" w:rsidR="00B71852" w:rsidRPr="00B71852" w:rsidRDefault="00B71852" w:rsidP="00B71852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8584F">
              <w:rPr>
                <w:rFonts w:ascii="Arial" w:hAnsi="Arial" w:cs="Arial"/>
                <w:sz w:val="22"/>
                <w:szCs w:val="22"/>
              </w:rPr>
              <w:t xml:space="preserve">Clerk: Do </w:t>
            </w:r>
            <w:r w:rsidRPr="0068584F">
              <w:rPr>
                <w:rFonts w:ascii="Arial" w:hAnsi="Arial" w:cs="Arial"/>
                <w:sz w:val="22"/>
                <w:szCs w:val="22"/>
                <w:u w:val="single"/>
              </w:rPr>
              <w:t>not</w:t>
            </w:r>
            <w:r w:rsidRPr="0068584F">
              <w:rPr>
                <w:rFonts w:ascii="Arial" w:hAnsi="Arial" w:cs="Arial"/>
                <w:sz w:val="22"/>
                <w:szCs w:val="22"/>
              </w:rPr>
              <w:t xml:space="preserve"> file in a public access file </w:t>
            </w:r>
            <w:r w:rsidRPr="0068584F">
              <w:rPr>
                <w:rFonts w:ascii="Arial" w:hAnsi="Arial" w:cs="Arial"/>
                <w:sz w:val="22"/>
                <w:szCs w:val="22"/>
              </w:rPr>
              <w:br/>
              <w:t>(GR 22(c)(3), 25 CFR 23.11(e)(7))</w:t>
            </w:r>
          </w:p>
        </w:tc>
      </w:tr>
    </w:tbl>
    <w:p w14:paraId="6E9C0783" w14:textId="77777777" w:rsidR="00193C3B" w:rsidRPr="003E49BA" w:rsidRDefault="00193C3B" w:rsidP="00C23937">
      <w:pPr>
        <w:spacing w:before="120"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E49BA">
        <w:rPr>
          <w:rFonts w:ascii="Arial" w:hAnsi="Arial" w:cs="Arial"/>
          <w:b/>
          <w:sz w:val="28"/>
          <w:szCs w:val="28"/>
        </w:rPr>
        <w:t>Indian Child Welfare Act Notice (Guardianship)</w:t>
      </w:r>
    </w:p>
    <w:p w14:paraId="72D92479" w14:textId="77777777" w:rsidR="00193C3B" w:rsidRPr="00B71852" w:rsidRDefault="00193C3B" w:rsidP="00C23937">
      <w:pPr>
        <w:pStyle w:val="WABody4AboveIndented"/>
        <w:tabs>
          <w:tab w:val="clear" w:pos="1260"/>
          <w:tab w:val="clear" w:pos="5400"/>
          <w:tab w:val="left" w:pos="547"/>
          <w:tab w:val="right" w:pos="9360"/>
        </w:tabs>
        <w:spacing w:before="120" w:after="120"/>
        <w:ind w:left="0" w:firstLine="0"/>
        <w:rPr>
          <w:color w:val="000000"/>
          <w:u w:val="single"/>
        </w:rPr>
      </w:pPr>
      <w:r w:rsidRPr="00B71852">
        <w:rPr>
          <w:color w:val="000000"/>
        </w:rPr>
        <w:t>To:</w:t>
      </w:r>
      <w:r w:rsidRPr="00B71852">
        <w:rPr>
          <w:color w:val="000000"/>
        </w:rPr>
        <w:tab/>
        <w:t xml:space="preserve">Parent/s </w:t>
      </w:r>
      <w:r w:rsidRPr="009E13BC">
        <w:rPr>
          <w:i/>
          <w:color w:val="000000"/>
        </w:rPr>
        <w:t>(name/s</w:t>
      </w:r>
      <w:r w:rsidRPr="00B71852">
        <w:rPr>
          <w:color w:val="000000"/>
        </w:rPr>
        <w:t>)</w:t>
      </w:r>
      <w:r w:rsidR="0073612A">
        <w:rPr>
          <w:color w:val="000000"/>
        </w:rPr>
        <w:t xml:space="preserve">:  </w:t>
      </w:r>
      <w:r w:rsidRPr="00B71852">
        <w:rPr>
          <w:color w:val="000000"/>
          <w:u w:val="single"/>
        </w:rPr>
        <w:tab/>
      </w:r>
    </w:p>
    <w:p w14:paraId="0F5927C7" w14:textId="77777777" w:rsidR="00193C3B" w:rsidRPr="00B71852" w:rsidRDefault="00193C3B" w:rsidP="00DB72FB">
      <w:pPr>
        <w:pStyle w:val="WABody4AboveIndented"/>
        <w:tabs>
          <w:tab w:val="clear" w:pos="1260"/>
          <w:tab w:val="clear" w:pos="5400"/>
          <w:tab w:val="right" w:pos="9360"/>
        </w:tabs>
        <w:spacing w:before="0" w:after="120"/>
        <w:ind w:left="0" w:firstLine="0"/>
        <w:rPr>
          <w:color w:val="000000"/>
          <w:u w:val="single"/>
        </w:rPr>
      </w:pPr>
      <w:r w:rsidRPr="00B71852">
        <w:rPr>
          <w:color w:val="000000"/>
        </w:rPr>
        <w:t xml:space="preserve">Indian Custodian/s, if any </w:t>
      </w:r>
      <w:r w:rsidRPr="009E13BC">
        <w:rPr>
          <w:i/>
          <w:color w:val="000000"/>
        </w:rPr>
        <w:t>(name/s</w:t>
      </w:r>
      <w:r w:rsidRPr="00B71852">
        <w:rPr>
          <w:color w:val="000000"/>
        </w:rPr>
        <w:t>)</w:t>
      </w:r>
      <w:r w:rsidR="0073612A">
        <w:rPr>
          <w:color w:val="000000"/>
        </w:rPr>
        <w:t xml:space="preserve">:  </w:t>
      </w:r>
      <w:r w:rsidRPr="00B71852">
        <w:rPr>
          <w:color w:val="000000"/>
          <w:u w:val="single"/>
        </w:rPr>
        <w:tab/>
      </w:r>
    </w:p>
    <w:p w14:paraId="6A57AD78" w14:textId="77777777" w:rsidR="00193C3B" w:rsidRPr="00B71852" w:rsidRDefault="00193C3B" w:rsidP="00DB72FB">
      <w:pPr>
        <w:pStyle w:val="WABody4AboveIndented"/>
        <w:tabs>
          <w:tab w:val="clear" w:pos="1260"/>
          <w:tab w:val="clear" w:pos="5400"/>
          <w:tab w:val="right" w:pos="9360"/>
        </w:tabs>
        <w:spacing w:before="0" w:after="120"/>
        <w:ind w:left="0" w:firstLine="0"/>
        <w:rPr>
          <w:color w:val="000000"/>
          <w:u w:val="single"/>
        </w:rPr>
      </w:pPr>
      <w:r w:rsidRPr="00B71852">
        <w:rPr>
          <w:color w:val="000000"/>
        </w:rPr>
        <w:t xml:space="preserve">Designated ICWA Tribal Agent/s </w:t>
      </w:r>
      <w:r w:rsidRPr="009E13BC">
        <w:rPr>
          <w:i/>
          <w:color w:val="000000"/>
        </w:rPr>
        <w:t>(name/s and tribe/s)</w:t>
      </w:r>
      <w:r w:rsidR="0073612A">
        <w:rPr>
          <w:color w:val="000000"/>
        </w:rPr>
        <w:t xml:space="preserve">:  </w:t>
      </w:r>
      <w:r w:rsidRPr="00B71852">
        <w:rPr>
          <w:color w:val="000000"/>
          <w:u w:val="single"/>
        </w:rPr>
        <w:tab/>
      </w:r>
    </w:p>
    <w:p w14:paraId="40A6CCEE" w14:textId="77777777" w:rsidR="00193C3B" w:rsidRPr="00B71852" w:rsidRDefault="00193C3B" w:rsidP="00DB72FB">
      <w:pPr>
        <w:pStyle w:val="WABody4AboveIndented"/>
        <w:tabs>
          <w:tab w:val="clear" w:pos="1260"/>
          <w:tab w:val="clear" w:pos="5400"/>
          <w:tab w:val="right" w:pos="9360"/>
        </w:tabs>
        <w:spacing w:before="0" w:after="120"/>
        <w:ind w:left="0" w:firstLine="0"/>
        <w:rPr>
          <w:color w:val="000000"/>
          <w:u w:val="single"/>
        </w:rPr>
      </w:pPr>
      <w:r w:rsidRPr="00B71852">
        <w:rPr>
          <w:color w:val="000000"/>
          <w:u w:val="single"/>
        </w:rPr>
        <w:tab/>
      </w:r>
    </w:p>
    <w:p w14:paraId="5A10955C" w14:textId="77777777" w:rsidR="00CE5FEB" w:rsidRDefault="00CE5FEB" w:rsidP="00CE5FEB">
      <w:pPr>
        <w:pStyle w:val="WABody4AboveIndented"/>
        <w:tabs>
          <w:tab w:val="clear" w:pos="1260"/>
          <w:tab w:val="clear" w:pos="5400"/>
          <w:tab w:val="right" w:pos="9360"/>
        </w:tabs>
        <w:spacing w:before="60"/>
        <w:ind w:left="0" w:firstLine="0"/>
        <w:rPr>
          <w:color w:val="000000"/>
        </w:rPr>
      </w:pPr>
      <w:r>
        <w:rPr>
          <w:color w:val="000000"/>
          <w:u w:val="single"/>
        </w:rPr>
        <w:t>Regional Director</w:t>
      </w:r>
      <w:r w:rsidR="0073612A" w:rsidRPr="003E49BA">
        <w:rPr>
          <w:color w:val="000000"/>
        </w:rPr>
        <w:t xml:space="preserve">:  </w:t>
      </w:r>
      <w:r>
        <w:rPr>
          <w:color w:val="212121"/>
          <w:sz w:val="21"/>
          <w:szCs w:val="21"/>
        </w:rPr>
        <w:t xml:space="preserve">Portland Regional Director, Bureau of Indian Affairs, 911 NE 11th Avenue, Portland, Oregon </w:t>
      </w:r>
      <w:r w:rsidR="00BC293E">
        <w:rPr>
          <w:color w:val="212121"/>
          <w:sz w:val="21"/>
          <w:szCs w:val="21"/>
        </w:rPr>
        <w:t xml:space="preserve"> </w:t>
      </w:r>
      <w:r>
        <w:rPr>
          <w:color w:val="212121"/>
          <w:sz w:val="21"/>
          <w:szCs w:val="21"/>
        </w:rPr>
        <w:t>97232.</w:t>
      </w:r>
    </w:p>
    <w:p w14:paraId="493ECE87" w14:textId="77777777" w:rsidR="00193C3B" w:rsidRPr="00B71852" w:rsidRDefault="00193C3B" w:rsidP="003E49BA">
      <w:pPr>
        <w:spacing w:before="120" w:after="0"/>
        <w:rPr>
          <w:rFonts w:ascii="Arial" w:hAnsi="Arial" w:cs="Arial"/>
          <w:sz w:val="22"/>
          <w:szCs w:val="22"/>
        </w:rPr>
      </w:pPr>
      <w:r w:rsidRPr="00B71852">
        <w:rPr>
          <w:rFonts w:ascii="Arial" w:hAnsi="Arial" w:cs="Arial"/>
          <w:sz w:val="22"/>
          <w:szCs w:val="22"/>
        </w:rPr>
        <w:t xml:space="preserve">I have filed a </w:t>
      </w:r>
      <w:r w:rsidR="00696D02" w:rsidRPr="00F871A0">
        <w:rPr>
          <w:rFonts w:ascii="Arial" w:hAnsi="Arial" w:cs="Arial"/>
          <w:i/>
          <w:sz w:val="22"/>
          <w:szCs w:val="22"/>
        </w:rPr>
        <w:t xml:space="preserve">Minor </w:t>
      </w:r>
      <w:r w:rsidRPr="00F871A0">
        <w:rPr>
          <w:rFonts w:ascii="Arial" w:hAnsi="Arial" w:cs="Arial"/>
          <w:i/>
          <w:sz w:val="22"/>
          <w:szCs w:val="22"/>
        </w:rPr>
        <w:t>Guardianship Petition</w:t>
      </w:r>
      <w:r w:rsidRPr="00696D02">
        <w:rPr>
          <w:rFonts w:ascii="Arial" w:hAnsi="Arial" w:cs="Arial"/>
          <w:sz w:val="22"/>
          <w:szCs w:val="22"/>
        </w:rPr>
        <w:t xml:space="preserve"> </w:t>
      </w:r>
      <w:r w:rsidRPr="00B71852">
        <w:rPr>
          <w:rFonts w:ascii="Arial" w:hAnsi="Arial" w:cs="Arial"/>
          <w:sz w:val="22"/>
          <w:szCs w:val="22"/>
        </w:rPr>
        <w:t xml:space="preserve">to ask a Washington State Court for </w:t>
      </w:r>
      <w:r w:rsidR="006C69C3">
        <w:rPr>
          <w:rFonts w:ascii="Arial" w:hAnsi="Arial" w:cs="Arial"/>
          <w:sz w:val="22"/>
          <w:szCs w:val="22"/>
        </w:rPr>
        <w:t>g</w:t>
      </w:r>
      <w:r w:rsidR="00F871A0">
        <w:rPr>
          <w:rFonts w:ascii="Arial" w:hAnsi="Arial" w:cs="Arial"/>
          <w:sz w:val="22"/>
          <w:szCs w:val="22"/>
        </w:rPr>
        <w:t>uardianship</w:t>
      </w:r>
      <w:r w:rsidRPr="00B71852">
        <w:rPr>
          <w:rFonts w:ascii="Arial" w:hAnsi="Arial" w:cs="Arial"/>
          <w:sz w:val="22"/>
          <w:szCs w:val="22"/>
        </w:rPr>
        <w:t xml:space="preserve"> of children who are members of (or may be eligible for membership in) the Indian tribe/s listed above.  The Court’s decision may affect the rights of the children’s parents, Indian custodians, and tribe/s.  The children may be taken from their home temporarily or permanently.  </w:t>
      </w:r>
    </w:p>
    <w:p w14:paraId="0985DE4C" w14:textId="77777777" w:rsidR="00193C3B" w:rsidRPr="00B71852" w:rsidRDefault="00193C3B" w:rsidP="00AD0AEB">
      <w:pPr>
        <w:pStyle w:val="WABody4AboveIndented"/>
        <w:tabs>
          <w:tab w:val="clear" w:pos="1260"/>
          <w:tab w:val="clear" w:pos="5400"/>
          <w:tab w:val="right" w:pos="9360"/>
        </w:tabs>
        <w:spacing w:before="240" w:line="480" w:lineRule="auto"/>
        <w:ind w:left="0" w:firstLine="0"/>
        <w:rPr>
          <w:color w:val="000000"/>
        </w:rPr>
      </w:pPr>
      <w:r w:rsidRPr="00B71852">
        <w:rPr>
          <w:color w:val="000000"/>
        </w:rPr>
        <w:t xml:space="preserve">The </w:t>
      </w:r>
      <w:r w:rsidR="00BC293E">
        <w:rPr>
          <w:color w:val="000000"/>
        </w:rPr>
        <w:t>C</w:t>
      </w:r>
      <w:r w:rsidRPr="00B71852">
        <w:rPr>
          <w:color w:val="000000"/>
        </w:rPr>
        <w:t>ourt is located at:</w:t>
      </w:r>
    </w:p>
    <w:p w14:paraId="6FADC77F" w14:textId="77777777" w:rsidR="00193C3B" w:rsidRPr="00B71852" w:rsidRDefault="00193C3B" w:rsidP="003573FA">
      <w:pPr>
        <w:pStyle w:val="WABody4AboveIndented"/>
        <w:tabs>
          <w:tab w:val="clear" w:pos="1260"/>
          <w:tab w:val="left" w:pos="5760"/>
          <w:tab w:val="right" w:pos="9360"/>
        </w:tabs>
        <w:spacing w:before="0"/>
        <w:ind w:left="0" w:firstLine="0"/>
        <w:rPr>
          <w:color w:val="000000"/>
          <w:u w:val="single"/>
        </w:rPr>
      </w:pPr>
      <w:r w:rsidRPr="00B71852">
        <w:rPr>
          <w:color w:val="000000"/>
          <w:u w:val="single"/>
        </w:rPr>
        <w:tab/>
      </w:r>
      <w:r w:rsidRPr="00B71852">
        <w:rPr>
          <w:color w:val="000000"/>
        </w:rPr>
        <w:tab/>
      </w:r>
      <w:r w:rsidRPr="00B71852">
        <w:rPr>
          <w:color w:val="000000"/>
          <w:u w:val="single"/>
        </w:rPr>
        <w:tab/>
      </w:r>
    </w:p>
    <w:p w14:paraId="78CB54AF" w14:textId="77777777" w:rsidR="00193C3B" w:rsidRPr="00B71852" w:rsidRDefault="00193C3B" w:rsidP="00A36565">
      <w:pPr>
        <w:pStyle w:val="WABody4AboveIndented"/>
        <w:tabs>
          <w:tab w:val="clear" w:pos="1260"/>
          <w:tab w:val="clear" w:pos="5400"/>
          <w:tab w:val="left" w:pos="5760"/>
          <w:tab w:val="right" w:pos="9360"/>
        </w:tabs>
        <w:spacing w:before="0" w:line="480" w:lineRule="auto"/>
        <w:ind w:left="0" w:firstLine="0"/>
        <w:rPr>
          <w:color w:val="000000"/>
        </w:rPr>
      </w:pPr>
      <w:r w:rsidRPr="00A36565">
        <w:rPr>
          <w:i/>
          <w:color w:val="000000"/>
        </w:rPr>
        <w:t>Court’s street address</w:t>
      </w:r>
      <w:r w:rsidRPr="00B71852">
        <w:rPr>
          <w:color w:val="000000"/>
        </w:rPr>
        <w:tab/>
      </w:r>
      <w:r w:rsidRPr="00A36565">
        <w:rPr>
          <w:i/>
          <w:color w:val="000000"/>
        </w:rPr>
        <w:t>Court’s phone number</w:t>
      </w:r>
    </w:p>
    <w:p w14:paraId="2B7CC007" w14:textId="77777777" w:rsidR="00193C3B" w:rsidRPr="00B71852" w:rsidRDefault="00193C3B" w:rsidP="003573FA">
      <w:pPr>
        <w:pStyle w:val="WABody4AboveIndented"/>
        <w:tabs>
          <w:tab w:val="clear" w:pos="1260"/>
        </w:tabs>
        <w:spacing w:before="0"/>
        <w:ind w:left="0" w:firstLine="0"/>
        <w:rPr>
          <w:color w:val="000000"/>
        </w:rPr>
      </w:pPr>
      <w:r w:rsidRPr="00B71852">
        <w:rPr>
          <w:color w:val="000000"/>
          <w:u w:val="single"/>
        </w:rPr>
        <w:tab/>
      </w:r>
      <w:r w:rsidRPr="00B71852">
        <w:rPr>
          <w:color w:val="000000"/>
        </w:rPr>
        <w:tab/>
      </w:r>
    </w:p>
    <w:p w14:paraId="6BDF8928" w14:textId="77777777" w:rsidR="00193C3B" w:rsidRPr="00A36565" w:rsidRDefault="00193C3B" w:rsidP="00A36565">
      <w:pPr>
        <w:pStyle w:val="WABody4AboveIndented"/>
        <w:tabs>
          <w:tab w:val="clear" w:pos="1260"/>
          <w:tab w:val="clear" w:pos="5400"/>
          <w:tab w:val="left" w:pos="5760"/>
          <w:tab w:val="right" w:pos="9360"/>
        </w:tabs>
        <w:spacing w:before="0" w:line="480" w:lineRule="auto"/>
        <w:ind w:left="0" w:firstLine="0"/>
        <w:rPr>
          <w:i/>
          <w:color w:val="000000"/>
        </w:rPr>
      </w:pPr>
      <w:r w:rsidRPr="00A36565">
        <w:rPr>
          <w:i/>
          <w:color w:val="000000"/>
        </w:rPr>
        <w:t xml:space="preserve">Court’s mailing address (if different)  </w:t>
      </w:r>
      <w:r w:rsidRPr="00A36565">
        <w:rPr>
          <w:i/>
          <w:color w:val="000000"/>
        </w:rPr>
        <w:tab/>
      </w:r>
    </w:p>
    <w:p w14:paraId="799DC1B5" w14:textId="77777777" w:rsidR="00193C3B" w:rsidRPr="00B71852" w:rsidRDefault="00BF452B" w:rsidP="003573FA">
      <w:pPr>
        <w:pStyle w:val="WABody4AboveIndented"/>
        <w:tabs>
          <w:tab w:val="clear" w:pos="1260"/>
        </w:tabs>
        <w:spacing w:before="0"/>
        <w:ind w:left="0" w:firstLine="0"/>
        <w:rPr>
          <w:color w:val="00000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462ECEAA" wp14:editId="49790DF3">
            <wp:simplePos x="0" y="0"/>
            <wp:positionH relativeFrom="column">
              <wp:posOffset>4994275</wp:posOffset>
            </wp:positionH>
            <wp:positionV relativeFrom="paragraph">
              <wp:posOffset>8475345</wp:posOffset>
            </wp:positionV>
            <wp:extent cx="552450" cy="552450"/>
            <wp:effectExtent l="0" t="0" r="0" b="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C3B" w:rsidRPr="00B71852">
        <w:rPr>
          <w:color w:val="000000"/>
          <w:u w:val="single"/>
        </w:rPr>
        <w:tab/>
      </w:r>
    </w:p>
    <w:p w14:paraId="341D3876" w14:textId="77777777" w:rsidR="00193C3B" w:rsidRDefault="00193C3B" w:rsidP="003573FA">
      <w:pPr>
        <w:pStyle w:val="WABody4AboveIndented"/>
        <w:tabs>
          <w:tab w:val="clear" w:pos="1260"/>
          <w:tab w:val="clear" w:pos="5400"/>
          <w:tab w:val="left" w:pos="3240"/>
          <w:tab w:val="left" w:pos="4500"/>
          <w:tab w:val="right" w:pos="9360"/>
        </w:tabs>
        <w:spacing w:before="0"/>
        <w:ind w:left="0" w:firstLine="0"/>
        <w:rPr>
          <w:i/>
          <w:color w:val="000000"/>
        </w:rPr>
      </w:pPr>
      <w:r w:rsidRPr="00A36565">
        <w:rPr>
          <w:i/>
          <w:color w:val="000000"/>
        </w:rPr>
        <w:t>City</w:t>
      </w:r>
      <w:r w:rsidRPr="00A36565">
        <w:rPr>
          <w:i/>
          <w:color w:val="000000"/>
        </w:rPr>
        <w:tab/>
        <w:t>State</w:t>
      </w:r>
      <w:r w:rsidRPr="00A36565">
        <w:rPr>
          <w:i/>
          <w:color w:val="000000"/>
        </w:rPr>
        <w:tab/>
        <w:t>Zip</w:t>
      </w:r>
    </w:p>
    <w:p w14:paraId="600BDC82" w14:textId="77777777" w:rsidR="00193C3B" w:rsidRDefault="00193C3B" w:rsidP="00C23937">
      <w:pPr>
        <w:pStyle w:val="WABigSubhead"/>
        <w:keepNext/>
        <w:numPr>
          <w:ilvl w:val="0"/>
          <w:numId w:val="0"/>
        </w:numPr>
        <w:spacing w:before="120" w:after="120"/>
        <w:outlineLvl w:val="1"/>
        <w:rPr>
          <w:i w:val="0"/>
          <w:sz w:val="22"/>
          <w:szCs w:val="22"/>
        </w:rPr>
      </w:pPr>
      <w:r w:rsidRPr="00B71852">
        <w:rPr>
          <w:i w:val="0"/>
          <w:sz w:val="22"/>
          <w:szCs w:val="22"/>
        </w:rPr>
        <w:lastRenderedPageBreak/>
        <w:t>Court Hearing</w:t>
      </w:r>
    </w:p>
    <w:p w14:paraId="421758AB" w14:textId="77777777" w:rsidR="00193C3B" w:rsidRPr="00B71852" w:rsidRDefault="00193C3B" w:rsidP="00BC293E">
      <w:pPr>
        <w:spacing w:after="0"/>
        <w:ind w:left="450" w:hanging="450"/>
        <w:rPr>
          <w:rFonts w:ascii="Arial" w:hAnsi="Arial" w:cs="Arial"/>
          <w:b/>
          <w:spacing w:val="-2"/>
          <w:sz w:val="22"/>
          <w:szCs w:val="22"/>
        </w:rPr>
      </w:pPr>
      <w:r w:rsidRPr="00B71852">
        <w:rPr>
          <w:rFonts w:ascii="Arial" w:hAnsi="Arial" w:cs="Arial"/>
          <w:sz w:val="22"/>
          <w:szCs w:val="22"/>
        </w:rPr>
        <w:t xml:space="preserve">[ </w:t>
      </w:r>
      <w:r w:rsidR="00CC5714">
        <w:rPr>
          <w:rFonts w:ascii="Arial" w:hAnsi="Arial" w:cs="Arial"/>
          <w:sz w:val="22"/>
          <w:szCs w:val="22"/>
        </w:rPr>
        <w:t xml:space="preserve"> </w:t>
      </w:r>
      <w:r w:rsidRPr="00B71852">
        <w:rPr>
          <w:rFonts w:ascii="Arial" w:hAnsi="Arial" w:cs="Arial"/>
          <w:sz w:val="22"/>
          <w:szCs w:val="22"/>
        </w:rPr>
        <w:t>]</w:t>
      </w:r>
      <w:r w:rsidR="00BC293E">
        <w:rPr>
          <w:rFonts w:ascii="Arial" w:hAnsi="Arial" w:cs="Arial"/>
          <w:sz w:val="22"/>
          <w:szCs w:val="22"/>
        </w:rPr>
        <w:t xml:space="preserve">   </w:t>
      </w:r>
      <w:r w:rsidRPr="00B71852">
        <w:rPr>
          <w:rFonts w:ascii="Arial" w:hAnsi="Arial" w:cs="Arial"/>
          <w:sz w:val="22"/>
          <w:szCs w:val="22"/>
        </w:rPr>
        <w:t xml:space="preserve">A court hearing </w:t>
      </w:r>
      <w:r w:rsidR="0073612A">
        <w:rPr>
          <w:rFonts w:ascii="Arial" w:hAnsi="Arial" w:cs="Arial"/>
          <w:sz w:val="22"/>
          <w:szCs w:val="22"/>
        </w:rPr>
        <w:t>(</w:t>
      </w:r>
      <w:r w:rsidRPr="00B71852">
        <w:rPr>
          <w:rFonts w:ascii="Arial" w:hAnsi="Arial" w:cs="Arial"/>
          <w:sz w:val="22"/>
          <w:szCs w:val="22"/>
        </w:rPr>
        <w:t>or hearings</w:t>
      </w:r>
      <w:r w:rsidR="0073612A">
        <w:rPr>
          <w:rFonts w:ascii="Arial" w:hAnsi="Arial" w:cs="Arial"/>
          <w:sz w:val="22"/>
          <w:szCs w:val="22"/>
        </w:rPr>
        <w:t>)</w:t>
      </w:r>
      <w:r w:rsidRPr="00B718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71852">
        <w:rPr>
          <w:rFonts w:ascii="Arial" w:hAnsi="Arial" w:cs="Arial"/>
          <w:sz w:val="22"/>
          <w:szCs w:val="22"/>
        </w:rPr>
        <w:t>have</w:t>
      </w:r>
      <w:proofErr w:type="gramEnd"/>
      <w:r w:rsidRPr="00B71852">
        <w:rPr>
          <w:rFonts w:ascii="Arial" w:hAnsi="Arial" w:cs="Arial"/>
          <w:sz w:val="22"/>
          <w:szCs w:val="22"/>
        </w:rPr>
        <w:t xml:space="preserve"> been scheduled.  See attached hearing notice or case scheduling order.</w:t>
      </w:r>
      <w:r w:rsidRPr="00B71852">
        <w:rPr>
          <w:rFonts w:ascii="Arial" w:hAnsi="Arial" w:cs="Arial"/>
          <w:b/>
          <w:sz w:val="22"/>
          <w:szCs w:val="22"/>
        </w:rPr>
        <w:t xml:space="preserve"> </w:t>
      </w:r>
    </w:p>
    <w:p w14:paraId="14B1721D" w14:textId="77777777" w:rsidR="003573FA" w:rsidRDefault="00193C3B" w:rsidP="003573FA">
      <w:pPr>
        <w:spacing w:after="0"/>
        <w:rPr>
          <w:rFonts w:ascii="Arial" w:hAnsi="Arial" w:cs="Arial"/>
          <w:sz w:val="22"/>
          <w:szCs w:val="22"/>
        </w:rPr>
      </w:pPr>
      <w:r w:rsidRPr="00B71852">
        <w:rPr>
          <w:rFonts w:ascii="Arial" w:hAnsi="Arial" w:cs="Arial"/>
          <w:sz w:val="22"/>
          <w:szCs w:val="22"/>
        </w:rPr>
        <w:t>[</w:t>
      </w:r>
      <w:r w:rsidR="00CC5714">
        <w:rPr>
          <w:rFonts w:ascii="Arial" w:hAnsi="Arial" w:cs="Arial"/>
          <w:sz w:val="22"/>
          <w:szCs w:val="22"/>
        </w:rPr>
        <w:t xml:space="preserve"> </w:t>
      </w:r>
      <w:r w:rsidRPr="00B71852">
        <w:rPr>
          <w:rFonts w:ascii="Arial" w:hAnsi="Arial" w:cs="Arial"/>
          <w:sz w:val="22"/>
          <w:szCs w:val="22"/>
        </w:rPr>
        <w:t xml:space="preserve"> ]   No court hearing has been scheduled in this case yet. </w:t>
      </w:r>
    </w:p>
    <w:p w14:paraId="76737BC7" w14:textId="77777777" w:rsidR="00193C3B" w:rsidRPr="00B71852" w:rsidRDefault="00193C3B" w:rsidP="00C23937">
      <w:pPr>
        <w:pStyle w:val="WABigSubhead"/>
        <w:numPr>
          <w:ilvl w:val="0"/>
          <w:numId w:val="0"/>
        </w:numPr>
        <w:spacing w:before="120" w:after="120"/>
        <w:outlineLvl w:val="1"/>
        <w:rPr>
          <w:i w:val="0"/>
          <w:sz w:val="22"/>
          <w:szCs w:val="22"/>
        </w:rPr>
      </w:pPr>
      <w:r w:rsidRPr="00B71852">
        <w:rPr>
          <w:i w:val="0"/>
          <w:sz w:val="22"/>
          <w:szCs w:val="22"/>
        </w:rPr>
        <w:t>Rights</w:t>
      </w:r>
    </w:p>
    <w:p w14:paraId="476078CE" w14:textId="77777777" w:rsidR="00193C3B" w:rsidRPr="00B71852" w:rsidRDefault="00193C3B" w:rsidP="00F950E0">
      <w:pPr>
        <w:spacing w:before="120" w:after="0"/>
        <w:rPr>
          <w:rFonts w:ascii="Arial" w:hAnsi="Arial" w:cs="Arial"/>
          <w:sz w:val="22"/>
          <w:szCs w:val="22"/>
        </w:rPr>
      </w:pPr>
      <w:r w:rsidRPr="00B71852">
        <w:rPr>
          <w:rFonts w:ascii="Arial" w:hAnsi="Arial" w:cs="Arial"/>
          <w:sz w:val="22"/>
          <w:szCs w:val="22"/>
        </w:rPr>
        <w:t>If you are the parent, Indian custodian, or agent of the children’s tribe, you have these rights:</w:t>
      </w:r>
    </w:p>
    <w:p w14:paraId="5B0745E2" w14:textId="77777777" w:rsidR="00193C3B" w:rsidRPr="00B71852" w:rsidRDefault="00193C3B" w:rsidP="00F950E0">
      <w:pPr>
        <w:pStyle w:val="ListParagraph"/>
        <w:numPr>
          <w:ilvl w:val="0"/>
          <w:numId w:val="6"/>
        </w:numPr>
        <w:spacing w:before="120" w:after="0"/>
        <w:rPr>
          <w:rFonts w:ascii="Arial" w:hAnsi="Arial" w:cs="Arial"/>
          <w:sz w:val="22"/>
          <w:szCs w:val="22"/>
        </w:rPr>
      </w:pPr>
      <w:r w:rsidRPr="00B71852">
        <w:rPr>
          <w:rFonts w:ascii="Arial" w:hAnsi="Arial" w:cs="Arial"/>
          <w:sz w:val="22"/>
          <w:szCs w:val="22"/>
        </w:rPr>
        <w:t>To receive this notice at least 10 days before the first hearing in this case.</w:t>
      </w:r>
    </w:p>
    <w:p w14:paraId="4110E125" w14:textId="77777777" w:rsidR="00193C3B" w:rsidRPr="00B71852" w:rsidRDefault="00193C3B" w:rsidP="00F950E0">
      <w:pPr>
        <w:pStyle w:val="ListParagraph"/>
        <w:numPr>
          <w:ilvl w:val="0"/>
          <w:numId w:val="6"/>
        </w:numPr>
        <w:spacing w:before="120" w:after="0"/>
        <w:rPr>
          <w:rFonts w:ascii="Arial" w:hAnsi="Arial" w:cs="Arial"/>
          <w:sz w:val="22"/>
          <w:szCs w:val="22"/>
        </w:rPr>
      </w:pPr>
      <w:r w:rsidRPr="00B71852">
        <w:rPr>
          <w:rFonts w:ascii="Arial" w:hAnsi="Arial" w:cs="Arial"/>
          <w:sz w:val="22"/>
          <w:szCs w:val="22"/>
        </w:rPr>
        <w:t xml:space="preserve">To have up to 20 extra days to prepare for a hearing, if you ask the </w:t>
      </w:r>
      <w:r w:rsidR="00BC293E">
        <w:rPr>
          <w:rFonts w:ascii="Arial" w:hAnsi="Arial" w:cs="Arial"/>
          <w:sz w:val="22"/>
          <w:szCs w:val="22"/>
        </w:rPr>
        <w:t>C</w:t>
      </w:r>
      <w:r w:rsidRPr="00B71852">
        <w:rPr>
          <w:rFonts w:ascii="Arial" w:hAnsi="Arial" w:cs="Arial"/>
          <w:sz w:val="22"/>
          <w:szCs w:val="22"/>
        </w:rPr>
        <w:t xml:space="preserve">ourt.  </w:t>
      </w:r>
    </w:p>
    <w:p w14:paraId="3F9A0D73" w14:textId="77777777" w:rsidR="00193C3B" w:rsidRPr="00B71852" w:rsidRDefault="00193C3B" w:rsidP="00F950E0">
      <w:pPr>
        <w:pStyle w:val="ListParagraph"/>
        <w:numPr>
          <w:ilvl w:val="0"/>
          <w:numId w:val="6"/>
        </w:numPr>
        <w:spacing w:before="120" w:after="0"/>
        <w:rPr>
          <w:rFonts w:ascii="Arial" w:hAnsi="Arial" w:cs="Arial"/>
          <w:sz w:val="22"/>
          <w:szCs w:val="22"/>
        </w:rPr>
      </w:pPr>
      <w:r w:rsidRPr="00B71852">
        <w:rPr>
          <w:rFonts w:ascii="Arial" w:hAnsi="Arial" w:cs="Arial"/>
          <w:sz w:val="22"/>
          <w:szCs w:val="22"/>
        </w:rPr>
        <w:t xml:space="preserve">To see all documents and evidence filed with the </w:t>
      </w:r>
      <w:r w:rsidR="00BC293E">
        <w:rPr>
          <w:rFonts w:ascii="Arial" w:hAnsi="Arial" w:cs="Arial"/>
          <w:sz w:val="22"/>
          <w:szCs w:val="22"/>
        </w:rPr>
        <w:t>C</w:t>
      </w:r>
      <w:r w:rsidRPr="00B71852">
        <w:rPr>
          <w:rFonts w:ascii="Arial" w:hAnsi="Arial" w:cs="Arial"/>
          <w:sz w:val="22"/>
          <w:szCs w:val="22"/>
        </w:rPr>
        <w:t xml:space="preserve">ourt for this case.  </w:t>
      </w:r>
    </w:p>
    <w:p w14:paraId="1402D9C9" w14:textId="77777777" w:rsidR="00193C3B" w:rsidRPr="00B71852" w:rsidRDefault="00193C3B" w:rsidP="00F950E0">
      <w:pPr>
        <w:pStyle w:val="ListParagraph"/>
        <w:numPr>
          <w:ilvl w:val="0"/>
          <w:numId w:val="6"/>
        </w:numPr>
        <w:spacing w:before="120" w:after="0"/>
        <w:rPr>
          <w:rFonts w:ascii="Arial" w:hAnsi="Arial" w:cs="Arial"/>
          <w:sz w:val="22"/>
          <w:szCs w:val="22"/>
        </w:rPr>
      </w:pPr>
      <w:r w:rsidRPr="00B71852">
        <w:rPr>
          <w:rFonts w:ascii="Arial" w:hAnsi="Arial" w:cs="Arial"/>
          <w:sz w:val="22"/>
          <w:szCs w:val="22"/>
        </w:rPr>
        <w:t>To be part of this case at any point (</w:t>
      </w:r>
      <w:r w:rsidRPr="009E13BC">
        <w:rPr>
          <w:rFonts w:ascii="Arial" w:hAnsi="Arial" w:cs="Arial"/>
          <w:i/>
          <w:sz w:val="22"/>
          <w:szCs w:val="22"/>
        </w:rPr>
        <w:t>intervene as a party</w:t>
      </w:r>
      <w:r w:rsidRPr="00B71852">
        <w:rPr>
          <w:rFonts w:ascii="Arial" w:hAnsi="Arial" w:cs="Arial"/>
          <w:sz w:val="22"/>
          <w:szCs w:val="22"/>
        </w:rPr>
        <w:t xml:space="preserve">). </w:t>
      </w:r>
    </w:p>
    <w:p w14:paraId="4C69A1CD" w14:textId="77777777" w:rsidR="00193C3B" w:rsidRPr="00B71852" w:rsidRDefault="00193C3B" w:rsidP="00F950E0">
      <w:pPr>
        <w:pStyle w:val="ListParagraph"/>
        <w:numPr>
          <w:ilvl w:val="0"/>
          <w:numId w:val="6"/>
        </w:numPr>
        <w:spacing w:before="120" w:after="0"/>
        <w:rPr>
          <w:rFonts w:ascii="Arial" w:hAnsi="Arial" w:cs="Arial"/>
          <w:sz w:val="22"/>
          <w:szCs w:val="22"/>
        </w:rPr>
      </w:pPr>
      <w:r w:rsidRPr="00B71852">
        <w:rPr>
          <w:rFonts w:ascii="Arial" w:hAnsi="Arial" w:cs="Arial"/>
          <w:sz w:val="22"/>
          <w:szCs w:val="22"/>
        </w:rPr>
        <w:t>To have the Court appoint a lawyer for you, if you are a parent or Indian custodian and the Court finds you are indigent (</w:t>
      </w:r>
      <w:r w:rsidRPr="009E13BC">
        <w:rPr>
          <w:rFonts w:ascii="Arial" w:hAnsi="Arial" w:cs="Arial"/>
          <w:i/>
          <w:sz w:val="22"/>
          <w:szCs w:val="22"/>
        </w:rPr>
        <w:t>cannot afford your own lawyer</w:t>
      </w:r>
      <w:r w:rsidRPr="00B71852">
        <w:rPr>
          <w:rFonts w:ascii="Arial" w:hAnsi="Arial" w:cs="Arial"/>
          <w:sz w:val="22"/>
          <w:szCs w:val="22"/>
        </w:rPr>
        <w:t xml:space="preserve">). </w:t>
      </w:r>
    </w:p>
    <w:p w14:paraId="0B710EA4" w14:textId="77777777" w:rsidR="00193C3B" w:rsidRDefault="00193C3B" w:rsidP="00F950E0">
      <w:pPr>
        <w:pStyle w:val="ListParagraph"/>
        <w:numPr>
          <w:ilvl w:val="0"/>
          <w:numId w:val="6"/>
        </w:numPr>
        <w:spacing w:before="120" w:after="0"/>
        <w:rPr>
          <w:rFonts w:ascii="Arial" w:hAnsi="Arial" w:cs="Arial"/>
          <w:sz w:val="22"/>
          <w:szCs w:val="22"/>
        </w:rPr>
      </w:pPr>
      <w:r w:rsidRPr="00B71852">
        <w:rPr>
          <w:rFonts w:ascii="Arial" w:hAnsi="Arial" w:cs="Arial"/>
          <w:sz w:val="22"/>
          <w:szCs w:val="22"/>
        </w:rPr>
        <w:t xml:space="preserve">To ask this </w:t>
      </w:r>
      <w:r w:rsidR="00BC293E">
        <w:rPr>
          <w:rFonts w:ascii="Arial" w:hAnsi="Arial" w:cs="Arial"/>
          <w:sz w:val="22"/>
          <w:szCs w:val="22"/>
        </w:rPr>
        <w:t>C</w:t>
      </w:r>
      <w:r w:rsidRPr="00B71852">
        <w:rPr>
          <w:rFonts w:ascii="Arial" w:hAnsi="Arial" w:cs="Arial"/>
          <w:sz w:val="22"/>
          <w:szCs w:val="22"/>
        </w:rPr>
        <w:t xml:space="preserve">ourt to transfer this case to the court of the child’s tribe.  This </w:t>
      </w:r>
      <w:r w:rsidR="00BC293E">
        <w:rPr>
          <w:rFonts w:ascii="Arial" w:hAnsi="Arial" w:cs="Arial"/>
          <w:sz w:val="22"/>
          <w:szCs w:val="22"/>
        </w:rPr>
        <w:t>C</w:t>
      </w:r>
      <w:r w:rsidRPr="00B71852">
        <w:rPr>
          <w:rFonts w:ascii="Arial" w:hAnsi="Arial" w:cs="Arial"/>
          <w:sz w:val="22"/>
          <w:szCs w:val="22"/>
        </w:rPr>
        <w:t xml:space="preserve">ourt will approve the transfer to tribal court unless one of the </w:t>
      </w:r>
      <w:proofErr w:type="gramStart"/>
      <w:r w:rsidRPr="00B71852">
        <w:rPr>
          <w:rFonts w:ascii="Arial" w:hAnsi="Arial" w:cs="Arial"/>
          <w:sz w:val="22"/>
          <w:szCs w:val="22"/>
        </w:rPr>
        <w:t>parents</w:t>
      </w:r>
      <w:proofErr w:type="gramEnd"/>
      <w:r w:rsidRPr="00B71852">
        <w:rPr>
          <w:rFonts w:ascii="Arial" w:hAnsi="Arial" w:cs="Arial"/>
          <w:sz w:val="22"/>
          <w:szCs w:val="22"/>
        </w:rPr>
        <w:t xml:space="preserve"> objects or there is a good reason to keep the case in state court.    </w:t>
      </w:r>
    </w:p>
    <w:p w14:paraId="0B4B62E7" w14:textId="77777777" w:rsidR="00CE5FEB" w:rsidRPr="00CE5FEB" w:rsidRDefault="00CE5FEB" w:rsidP="00C23937">
      <w:pPr>
        <w:pStyle w:val="WABigSubhead"/>
        <w:numPr>
          <w:ilvl w:val="0"/>
          <w:numId w:val="0"/>
        </w:numPr>
        <w:spacing w:before="120" w:after="120"/>
        <w:outlineLvl w:val="1"/>
        <w:rPr>
          <w:i w:val="0"/>
        </w:rPr>
      </w:pPr>
      <w:r w:rsidRPr="00CE5FEB">
        <w:rPr>
          <w:i w:val="0"/>
        </w:rPr>
        <w:t>Warnings</w:t>
      </w:r>
    </w:p>
    <w:p w14:paraId="661DE9AB" w14:textId="77777777" w:rsidR="00CE5FEB" w:rsidRDefault="00CE5FEB" w:rsidP="00C23937">
      <w:pPr>
        <w:pStyle w:val="WABigSubhead"/>
        <w:numPr>
          <w:ilvl w:val="0"/>
          <w:numId w:val="7"/>
        </w:numPr>
        <w:spacing w:before="120"/>
        <w:outlineLvl w:val="9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T</w:t>
      </w:r>
      <w:r w:rsidRPr="00B32A52">
        <w:rPr>
          <w:b w:val="0"/>
          <w:i w:val="0"/>
          <w:sz w:val="22"/>
          <w:szCs w:val="22"/>
        </w:rPr>
        <w:t>his</w:t>
      </w:r>
      <w:r>
        <w:rPr>
          <w:b w:val="0"/>
          <w:i w:val="0"/>
          <w:sz w:val="22"/>
          <w:szCs w:val="22"/>
        </w:rPr>
        <w:t xml:space="preserve"> case</w:t>
      </w:r>
      <w:r w:rsidRPr="00B32A52">
        <w:rPr>
          <w:b w:val="0"/>
          <w:i w:val="0"/>
          <w:sz w:val="22"/>
          <w:szCs w:val="22"/>
        </w:rPr>
        <w:t xml:space="preserve"> may affect the future parental and/or custodial rights of the child’s </w:t>
      </w:r>
      <w:r w:rsidR="00BC293E">
        <w:rPr>
          <w:b w:val="0"/>
          <w:i w:val="0"/>
          <w:sz w:val="22"/>
          <w:szCs w:val="22"/>
        </w:rPr>
        <w:t>t</w:t>
      </w:r>
      <w:r w:rsidRPr="00B32A52">
        <w:rPr>
          <w:b w:val="0"/>
          <w:i w:val="0"/>
          <w:sz w:val="22"/>
          <w:szCs w:val="22"/>
        </w:rPr>
        <w:t>ribe/s, the par</w:t>
      </w:r>
      <w:r>
        <w:rPr>
          <w:b w:val="0"/>
          <w:i w:val="0"/>
          <w:sz w:val="22"/>
          <w:szCs w:val="22"/>
        </w:rPr>
        <w:t xml:space="preserve">ents, and any Indian custodian </w:t>
      </w:r>
      <w:r w:rsidRPr="00B32A52">
        <w:rPr>
          <w:b w:val="0"/>
          <w:i w:val="0"/>
          <w:sz w:val="22"/>
          <w:szCs w:val="22"/>
        </w:rPr>
        <w:t>of the child named above</w:t>
      </w:r>
      <w:r>
        <w:rPr>
          <w:b w:val="0"/>
          <w:i w:val="0"/>
          <w:sz w:val="22"/>
          <w:szCs w:val="22"/>
        </w:rPr>
        <w:t>.  The child could be removed from their home temporarily or permanently.</w:t>
      </w:r>
    </w:p>
    <w:p w14:paraId="249A3657" w14:textId="77777777" w:rsidR="00CE5FEB" w:rsidRPr="00B32A52" w:rsidRDefault="00CE5FEB" w:rsidP="00C23937">
      <w:pPr>
        <w:pStyle w:val="WABigSubhead"/>
        <w:numPr>
          <w:ilvl w:val="0"/>
          <w:numId w:val="7"/>
        </w:numPr>
        <w:spacing w:before="120"/>
        <w:outlineLvl w:val="9"/>
        <w:rPr>
          <w:b w:val="0"/>
          <w:i w:val="0"/>
          <w:sz w:val="22"/>
          <w:szCs w:val="22"/>
        </w:rPr>
      </w:pPr>
      <w:r w:rsidRPr="00B32A52">
        <w:rPr>
          <w:b w:val="0"/>
          <w:i w:val="0"/>
          <w:sz w:val="22"/>
          <w:szCs w:val="22"/>
        </w:rPr>
        <w:t xml:space="preserve">You must keep this notice and all the information in it confidential. </w:t>
      </w:r>
      <w:r w:rsidR="00BC293E">
        <w:rPr>
          <w:b w:val="0"/>
          <w:i w:val="0"/>
          <w:sz w:val="22"/>
          <w:szCs w:val="22"/>
        </w:rPr>
        <w:t xml:space="preserve"> </w:t>
      </w:r>
      <w:r w:rsidRPr="00B32A52">
        <w:rPr>
          <w:b w:val="0"/>
          <w:i w:val="0"/>
          <w:sz w:val="22"/>
          <w:szCs w:val="22"/>
        </w:rPr>
        <w:t>Only people that need this information to exercise rights under ICWA should see this notice.</w:t>
      </w:r>
    </w:p>
    <w:p w14:paraId="4B236CB0" w14:textId="77777777" w:rsidR="00CE5FEB" w:rsidRDefault="00CE5FEB" w:rsidP="00C23937">
      <w:pPr>
        <w:pStyle w:val="WABigSubhead"/>
        <w:spacing w:before="200"/>
        <w:ind w:left="0"/>
        <w:outlineLvl w:val="1"/>
        <w:rPr>
          <w:b w:val="0"/>
          <w:sz w:val="22"/>
          <w:szCs w:val="22"/>
        </w:rPr>
      </w:pPr>
      <w:r>
        <w:t xml:space="preserve">Information </w:t>
      </w:r>
    </w:p>
    <w:p w14:paraId="290D87E9" w14:textId="77777777" w:rsidR="00CE5FEB" w:rsidRPr="00C23937" w:rsidRDefault="00CE5FEB" w:rsidP="00C23937">
      <w:pPr>
        <w:pStyle w:val="WABigSubhead"/>
        <w:numPr>
          <w:ilvl w:val="0"/>
          <w:numId w:val="0"/>
        </w:numPr>
        <w:spacing w:before="200"/>
        <w:outlineLvl w:val="1"/>
        <w:rPr>
          <w:b w:val="0"/>
          <w:sz w:val="20"/>
          <w:szCs w:val="20"/>
        </w:rPr>
      </w:pPr>
      <w:r w:rsidRPr="00C23937">
        <w:rPr>
          <w:b w:val="0"/>
          <w:sz w:val="20"/>
          <w:szCs w:val="20"/>
        </w:rPr>
        <w:t>The information below is to help determine</w:t>
      </w:r>
      <w:r w:rsidR="00F950E0" w:rsidRPr="00C23937">
        <w:rPr>
          <w:b w:val="0"/>
          <w:sz w:val="20"/>
          <w:szCs w:val="20"/>
        </w:rPr>
        <w:t xml:space="preserve"> the children’s Indian status.</w:t>
      </w:r>
      <w:r w:rsidRPr="00C23937">
        <w:rPr>
          <w:b w:val="0"/>
          <w:sz w:val="20"/>
          <w:szCs w:val="20"/>
        </w:rPr>
        <w:t xml:space="preserve">  </w:t>
      </w:r>
      <w:proofErr w:type="gramStart"/>
      <w:r w:rsidRPr="00C23937">
        <w:rPr>
          <w:b w:val="0"/>
          <w:sz w:val="20"/>
          <w:szCs w:val="20"/>
        </w:rPr>
        <w:t>Petitioner/s</w:t>
      </w:r>
      <w:proofErr w:type="gramEnd"/>
      <w:r w:rsidRPr="00C23937">
        <w:rPr>
          <w:b w:val="0"/>
          <w:sz w:val="20"/>
          <w:szCs w:val="20"/>
        </w:rPr>
        <w:t xml:space="preserve"> must make a good faith effort to provide this information.</w:t>
      </w:r>
    </w:p>
    <w:p w14:paraId="0723C5AC" w14:textId="77777777" w:rsidR="00CE5FEB" w:rsidRDefault="00CE5FEB" w:rsidP="00CE5FEB">
      <w:pPr>
        <w:pStyle w:val="WAItemTitle"/>
        <w:tabs>
          <w:tab w:val="left" w:pos="360"/>
        </w:tabs>
        <w:spacing w:before="160"/>
        <w:ind w:left="-187" w:firstLine="0"/>
        <w:outlineLvl w:val="1"/>
      </w:pPr>
      <w:r w:rsidRPr="00A257FA">
        <w:rPr>
          <w:rFonts w:cs="Arial"/>
        </w:rPr>
        <w:t>1.</w:t>
      </w:r>
      <w:r>
        <w:rPr>
          <w:rFonts w:ascii="Arial Black" w:hAnsi="Arial Black" w:cs="Arial"/>
        </w:rPr>
        <w:t xml:space="preserve"> </w:t>
      </w:r>
      <w:r>
        <w:rPr>
          <w:rFonts w:ascii="Arial Black" w:hAnsi="Arial Black" w:cs="Arial"/>
        </w:rPr>
        <w:tab/>
      </w:r>
      <w:r>
        <w:t>Information about the person/s asking for custody of the children</w:t>
      </w:r>
    </w:p>
    <w:p w14:paraId="02630AAA" w14:textId="77777777" w:rsidR="00CE5FEB" w:rsidRDefault="00CE5FEB" w:rsidP="00CE5FEB">
      <w:pPr>
        <w:pStyle w:val="WABody6AboveHang"/>
        <w:tabs>
          <w:tab w:val="left" w:pos="6840"/>
          <w:tab w:val="left" w:pos="9360"/>
        </w:tabs>
        <w:spacing w:before="100"/>
        <w:ind w:left="907" w:hanging="547"/>
        <w:rPr>
          <w:u w:val="single"/>
        </w:rPr>
      </w:pPr>
      <w:r>
        <w:t>Name</w:t>
      </w:r>
      <w:r w:rsidR="0073612A">
        <w:t xml:space="preserve">:  </w:t>
      </w:r>
      <w:r>
        <w:rPr>
          <w:u w:val="single"/>
        </w:rPr>
        <w:tab/>
      </w:r>
      <w:r>
        <w:t xml:space="preserve"> Tel.</w:t>
      </w:r>
      <w:r w:rsidR="003E49BA">
        <w:t xml:space="preserve"> No.</w:t>
      </w:r>
      <w:r>
        <w:t xml:space="preserve">: </w:t>
      </w:r>
      <w:r>
        <w:rPr>
          <w:u w:val="single"/>
        </w:rPr>
        <w:tab/>
      </w:r>
    </w:p>
    <w:p w14:paraId="2C9CD18F" w14:textId="77777777" w:rsidR="00CE5FEB" w:rsidRDefault="00CE5FEB" w:rsidP="00CE5FEB">
      <w:pPr>
        <w:pStyle w:val="WABody6AboveHang"/>
        <w:tabs>
          <w:tab w:val="left" w:pos="6840"/>
          <w:tab w:val="left" w:pos="9360"/>
        </w:tabs>
        <w:spacing w:before="100"/>
        <w:ind w:left="907" w:hanging="547"/>
        <w:rPr>
          <w:u w:val="single"/>
        </w:rPr>
      </w:pPr>
      <w:r>
        <w:t>Name</w:t>
      </w:r>
      <w:r w:rsidR="0073612A">
        <w:t xml:space="preserve">:  </w:t>
      </w:r>
      <w:r>
        <w:rPr>
          <w:u w:val="single"/>
        </w:rPr>
        <w:tab/>
      </w:r>
      <w:r w:rsidR="003E49BA">
        <w:t xml:space="preserve"> Tel. No.</w:t>
      </w:r>
      <w:r>
        <w:t xml:space="preserve">: </w:t>
      </w:r>
      <w:r>
        <w:rPr>
          <w:u w:val="single"/>
        </w:rPr>
        <w:tab/>
      </w:r>
    </w:p>
    <w:p w14:paraId="17201E77" w14:textId="77777777" w:rsidR="00CE5FEB" w:rsidRDefault="00CE5FEB" w:rsidP="00CE5FEB">
      <w:pPr>
        <w:pStyle w:val="WABody6AboveHang"/>
        <w:tabs>
          <w:tab w:val="left" w:pos="9360"/>
        </w:tabs>
        <w:spacing w:before="100"/>
        <w:ind w:left="907" w:hanging="547"/>
      </w:pPr>
      <w:r>
        <w:t>Address</w:t>
      </w:r>
      <w:r w:rsidR="0073612A">
        <w:t xml:space="preserve">:  </w:t>
      </w:r>
      <w:r>
        <w:rPr>
          <w:u w:val="single"/>
        </w:rPr>
        <w:tab/>
      </w:r>
    </w:p>
    <w:p w14:paraId="463D7899" w14:textId="77777777" w:rsidR="00CE5FEB" w:rsidRDefault="00CE5FEB" w:rsidP="00CE5FEB">
      <w:pPr>
        <w:pStyle w:val="WABody6AboveHang"/>
        <w:tabs>
          <w:tab w:val="left" w:pos="9360"/>
        </w:tabs>
        <w:spacing w:before="100"/>
        <w:ind w:left="907" w:hanging="547"/>
        <w:rPr>
          <w:i/>
          <w:u w:val="single"/>
        </w:rPr>
      </w:pPr>
      <w:r>
        <w:t xml:space="preserve">Lawyer’s name </w:t>
      </w:r>
      <w:r>
        <w:rPr>
          <w:i/>
        </w:rPr>
        <w:t>(if any)</w:t>
      </w:r>
      <w:r w:rsidR="0073612A">
        <w:rPr>
          <w:i/>
        </w:rPr>
        <w:t xml:space="preserve">:  </w:t>
      </w:r>
      <w:r>
        <w:rPr>
          <w:i/>
          <w:u w:val="single"/>
        </w:rPr>
        <w:tab/>
      </w:r>
    </w:p>
    <w:p w14:paraId="3F48565B" w14:textId="77777777" w:rsidR="00CE5FEB" w:rsidRDefault="00CE5FEB" w:rsidP="00CE5FEB">
      <w:pPr>
        <w:pStyle w:val="WABody6AboveHang"/>
        <w:tabs>
          <w:tab w:val="left" w:pos="6840"/>
          <w:tab w:val="left" w:pos="9360"/>
        </w:tabs>
        <w:spacing w:before="100"/>
        <w:ind w:left="907" w:hanging="547"/>
        <w:rPr>
          <w:u w:val="single"/>
        </w:rPr>
      </w:pPr>
      <w:r>
        <w:t>Lawyer’s address</w:t>
      </w:r>
      <w:r w:rsidR="0073612A">
        <w:t xml:space="preserve">:  </w:t>
      </w:r>
      <w:r>
        <w:rPr>
          <w:u w:val="single"/>
        </w:rPr>
        <w:tab/>
      </w:r>
      <w:r w:rsidR="003E49BA">
        <w:t xml:space="preserve"> Tel. No.</w:t>
      </w:r>
      <w:r>
        <w:t xml:space="preserve">: </w:t>
      </w:r>
      <w:r>
        <w:rPr>
          <w:u w:val="single"/>
        </w:rPr>
        <w:tab/>
      </w:r>
    </w:p>
    <w:p w14:paraId="5525B38E" w14:textId="77777777" w:rsidR="00CE5FEB" w:rsidRDefault="00CE5FEB" w:rsidP="00CE5FEB">
      <w:pPr>
        <w:pStyle w:val="WAItemTitle"/>
        <w:tabs>
          <w:tab w:val="left" w:pos="360"/>
        </w:tabs>
        <w:spacing w:before="160"/>
        <w:ind w:left="-187" w:firstLine="0"/>
        <w:outlineLvl w:val="1"/>
      </w:pPr>
      <w:r w:rsidRPr="00A257FA">
        <w:t xml:space="preserve">2. </w:t>
      </w:r>
      <w:r w:rsidRPr="00A257FA">
        <w:tab/>
      </w:r>
      <w:r w:rsidR="003E49BA">
        <w:t>Child’s i</w:t>
      </w:r>
      <w:r>
        <w:t xml:space="preserve">nformation </w:t>
      </w:r>
    </w:p>
    <w:p w14:paraId="226627E7" w14:textId="77777777" w:rsidR="00CE5FEB" w:rsidRDefault="00CE5FEB" w:rsidP="00CE5FEB">
      <w:pPr>
        <w:pStyle w:val="WABody6AboveHang"/>
        <w:tabs>
          <w:tab w:val="left" w:pos="9360"/>
        </w:tabs>
        <w:spacing w:before="100"/>
        <w:ind w:left="907" w:hanging="547"/>
        <w:rPr>
          <w:u w:val="single"/>
        </w:rPr>
      </w:pPr>
      <w:r>
        <w:t>Child’s name</w:t>
      </w:r>
      <w:r w:rsidR="0073612A">
        <w:t xml:space="preserve">:  </w:t>
      </w:r>
      <w:r>
        <w:rPr>
          <w:u w:val="single"/>
        </w:rPr>
        <w:tab/>
      </w:r>
    </w:p>
    <w:p w14:paraId="4415902D" w14:textId="77777777" w:rsidR="00CE5FEB" w:rsidRDefault="00CE5FEB" w:rsidP="00CE5FEB">
      <w:pPr>
        <w:pStyle w:val="WABody6AboveHang"/>
        <w:tabs>
          <w:tab w:val="left" w:pos="4320"/>
          <w:tab w:val="left" w:pos="9360"/>
        </w:tabs>
        <w:spacing w:before="100"/>
        <w:ind w:left="907" w:hanging="547"/>
        <w:rPr>
          <w:u w:val="single"/>
        </w:rPr>
      </w:pPr>
      <w:r>
        <w:t>Date of birth</w:t>
      </w:r>
      <w:r w:rsidR="0073612A">
        <w:t xml:space="preserve">:  </w:t>
      </w:r>
      <w:r>
        <w:rPr>
          <w:u w:val="single"/>
        </w:rPr>
        <w:tab/>
      </w:r>
      <w:r>
        <w:t xml:space="preserve"> Place of birth</w:t>
      </w:r>
      <w:r w:rsidR="0073612A">
        <w:t xml:space="preserve">:  </w:t>
      </w:r>
      <w:r>
        <w:rPr>
          <w:u w:val="single"/>
        </w:rPr>
        <w:tab/>
      </w:r>
    </w:p>
    <w:p w14:paraId="0A48DE3A" w14:textId="77777777" w:rsidR="00CE5FEB" w:rsidRDefault="00CE5FEB" w:rsidP="00CE5FEB">
      <w:pPr>
        <w:pStyle w:val="WABody6AboveHang"/>
        <w:tabs>
          <w:tab w:val="left" w:pos="9360"/>
        </w:tabs>
        <w:spacing w:before="100"/>
        <w:ind w:left="907" w:hanging="547"/>
      </w:pPr>
      <w:r>
        <w:t>Tribe/s child belongs to (or may belong to)</w:t>
      </w:r>
      <w:r w:rsidR="0073612A">
        <w:t xml:space="preserve">:  </w:t>
      </w:r>
      <w:r>
        <w:rPr>
          <w:u w:val="single"/>
        </w:rPr>
        <w:tab/>
      </w:r>
    </w:p>
    <w:p w14:paraId="2881FC50" w14:textId="77777777" w:rsidR="00CE5FEB" w:rsidRDefault="00CE5FEB" w:rsidP="00CE5FEB">
      <w:pPr>
        <w:pStyle w:val="WABody6AboveHang"/>
        <w:tabs>
          <w:tab w:val="left" w:pos="9360"/>
        </w:tabs>
        <w:spacing w:before="100"/>
        <w:ind w:left="907" w:hanging="547"/>
      </w:pPr>
      <w:r>
        <w:t>Tribal e</w:t>
      </w:r>
      <w:r w:rsidR="00D46716">
        <w:t>nrollment # or other tribal ID:</w:t>
      </w:r>
      <w:r w:rsidR="00190856">
        <w:t xml:space="preserve">  </w:t>
      </w:r>
      <w:r>
        <w:rPr>
          <w:u w:val="single"/>
        </w:rPr>
        <w:tab/>
      </w:r>
    </w:p>
    <w:p w14:paraId="1DB9471B" w14:textId="77777777" w:rsidR="00F950E0" w:rsidRDefault="00D46716" w:rsidP="00D46716">
      <w:pPr>
        <w:pStyle w:val="WABody6AboveHang"/>
        <w:tabs>
          <w:tab w:val="left" w:pos="9360"/>
        </w:tabs>
        <w:spacing w:before="100"/>
        <w:ind w:left="1080" w:hanging="360"/>
      </w:pPr>
      <w:r w:rsidRPr="00D46716">
        <w:t>[  ]</w:t>
      </w:r>
      <w:r w:rsidRPr="00D46716">
        <w:tab/>
      </w:r>
      <w:r w:rsidR="00F950E0" w:rsidRPr="00230785">
        <w:t>This child or one of the child’s parents or grandparents was adopted.</w:t>
      </w:r>
      <w:r w:rsidR="00190856">
        <w:t xml:space="preserve"> </w:t>
      </w:r>
      <w:r w:rsidR="00F950E0" w:rsidRPr="00230785">
        <w:t xml:space="preserve"> </w:t>
      </w:r>
      <w:r w:rsidR="00F950E0">
        <w:t>The child or a</w:t>
      </w:r>
      <w:r w:rsidR="00F950E0" w:rsidRPr="00230785">
        <w:t xml:space="preserve"> birth relative may be eligible for tribal membership.  </w:t>
      </w:r>
      <w:r w:rsidR="00F950E0">
        <w:rPr>
          <w:i/>
        </w:rPr>
        <w:t xml:space="preserve">(Sections 3 through 5 below ask for information about legal relatives.  Provide the same information for birth relatives and attach to this form.) </w:t>
      </w:r>
      <w:r w:rsidR="00F950E0">
        <w:t xml:space="preserve"> </w:t>
      </w:r>
    </w:p>
    <w:p w14:paraId="67E99991" w14:textId="77777777" w:rsidR="00CE5FEB" w:rsidRDefault="00D46716" w:rsidP="00AD0AEB">
      <w:pPr>
        <w:pStyle w:val="WABody6AboveHang"/>
        <w:tabs>
          <w:tab w:val="left" w:pos="2970"/>
          <w:tab w:val="left" w:pos="9360"/>
        </w:tabs>
        <w:spacing w:before="100"/>
        <w:ind w:left="1080" w:hanging="360"/>
      </w:pPr>
      <w:r>
        <w:lastRenderedPageBreak/>
        <w:t>[  ]</w:t>
      </w:r>
      <w:r>
        <w:tab/>
      </w:r>
      <w:r w:rsidR="00CE5FEB">
        <w:t xml:space="preserve">There </w:t>
      </w:r>
      <w:proofErr w:type="gramStart"/>
      <w:r w:rsidR="00CE5FEB">
        <w:t xml:space="preserve">are </w:t>
      </w:r>
      <w:r w:rsidR="00CE5FEB">
        <w:rPr>
          <w:i/>
        </w:rPr>
        <w:t>(#</w:t>
      </w:r>
      <w:proofErr w:type="gramEnd"/>
      <w:r w:rsidR="00CE5FEB">
        <w:rPr>
          <w:i/>
        </w:rPr>
        <w:t>)</w:t>
      </w:r>
      <w:r w:rsidR="00CE5FEB">
        <w:t xml:space="preserve"> </w:t>
      </w:r>
      <w:r w:rsidR="00CE5FEB">
        <w:rPr>
          <w:u w:val="single"/>
        </w:rPr>
        <w:tab/>
      </w:r>
      <w:r w:rsidR="00CE5FEB">
        <w:t xml:space="preserve"> other children involved in this case.  </w:t>
      </w:r>
      <w:r w:rsidR="00CE5FEB">
        <w:rPr>
          <w:i/>
        </w:rPr>
        <w:t xml:space="preserve">(For each additional child complete form </w:t>
      </w:r>
      <w:r w:rsidR="00A36565">
        <w:rPr>
          <w:i/>
        </w:rPr>
        <w:t>GDN M 402</w:t>
      </w:r>
      <w:r w:rsidR="00CE5FEB">
        <w:rPr>
          <w:i/>
        </w:rPr>
        <w:t xml:space="preserve">, “ICWA Notice – Attachment for Additional Child”.) </w:t>
      </w:r>
      <w:r w:rsidR="00CE5FEB">
        <w:t xml:space="preserve"> </w:t>
      </w:r>
    </w:p>
    <w:p w14:paraId="07B549D0" w14:textId="77777777" w:rsidR="00CE5FEB" w:rsidRDefault="00CE5FEB" w:rsidP="00CE5FEB">
      <w:pPr>
        <w:pStyle w:val="WAItemTitle"/>
        <w:tabs>
          <w:tab w:val="left" w:pos="360"/>
        </w:tabs>
        <w:spacing w:before="160"/>
        <w:ind w:left="-187" w:firstLine="0"/>
        <w:outlineLvl w:val="1"/>
      </w:pPr>
      <w:r w:rsidRPr="00A257FA">
        <w:rPr>
          <w:rFonts w:cs="Arial"/>
        </w:rPr>
        <w:t xml:space="preserve">3. </w:t>
      </w:r>
      <w:r w:rsidRPr="00A257FA">
        <w:rPr>
          <w:rFonts w:cs="Arial"/>
        </w:rPr>
        <w:tab/>
      </w:r>
      <w:r w:rsidRPr="00C227AD">
        <w:rPr>
          <w:rFonts w:cs="Arial"/>
        </w:rPr>
        <w:t>Parent</w:t>
      </w:r>
      <w:r w:rsidR="00F950E0">
        <w:rPr>
          <w:rFonts w:cs="Arial"/>
        </w:rPr>
        <w:t xml:space="preserve"> 1</w:t>
      </w:r>
      <w:r w:rsidRPr="00234DC7">
        <w:rPr>
          <w:rFonts w:cs="Arial"/>
        </w:rPr>
        <w:t xml:space="preserve">’s </w:t>
      </w:r>
      <w:r w:rsidR="003E49BA">
        <w:rPr>
          <w:rFonts w:cs="Arial"/>
        </w:rPr>
        <w:t>i</w:t>
      </w:r>
      <w:r w:rsidRPr="00234DC7">
        <w:rPr>
          <w:rFonts w:cs="Arial"/>
        </w:rPr>
        <w:t>nformation</w:t>
      </w:r>
    </w:p>
    <w:p w14:paraId="50DD66E3" w14:textId="77777777" w:rsidR="00CE5FEB" w:rsidRDefault="00CE5FEB" w:rsidP="00CE5FEB">
      <w:pPr>
        <w:pStyle w:val="WABody6AboveHang"/>
        <w:tabs>
          <w:tab w:val="left" w:pos="9360"/>
        </w:tabs>
        <w:spacing w:before="100"/>
        <w:ind w:left="907" w:hanging="547"/>
        <w:rPr>
          <w:u w:val="single"/>
        </w:rPr>
      </w:pPr>
      <w:r>
        <w:t>Parent’s current name</w:t>
      </w:r>
      <w:r w:rsidR="0073612A">
        <w:t xml:space="preserve">:  </w:t>
      </w:r>
      <w:r>
        <w:rPr>
          <w:u w:val="single"/>
        </w:rPr>
        <w:tab/>
      </w:r>
    </w:p>
    <w:p w14:paraId="58C0E064" w14:textId="77777777" w:rsidR="00CE5FEB" w:rsidRDefault="00CE5FEB" w:rsidP="00CE5FEB">
      <w:pPr>
        <w:pStyle w:val="WABody6AboveHang"/>
        <w:tabs>
          <w:tab w:val="left" w:pos="9360"/>
        </w:tabs>
        <w:spacing w:before="100"/>
        <w:ind w:left="907" w:hanging="547"/>
        <w:rPr>
          <w:u w:val="single"/>
        </w:rPr>
      </w:pPr>
      <w:r>
        <w:t xml:space="preserve">Other names used, </w:t>
      </w:r>
      <w:r w:rsidR="007D4B8B">
        <w:t>(</w:t>
      </w:r>
      <w:r w:rsidRPr="003E49BA">
        <w:rPr>
          <w:i/>
        </w:rPr>
        <w:t>if any</w:t>
      </w:r>
      <w:r w:rsidR="007D4B8B">
        <w:t>)</w:t>
      </w:r>
      <w:r w:rsidR="0073612A">
        <w:t xml:space="preserve">:  </w:t>
      </w:r>
      <w:r>
        <w:rPr>
          <w:u w:val="single"/>
        </w:rPr>
        <w:tab/>
      </w:r>
    </w:p>
    <w:p w14:paraId="7A6D3291" w14:textId="77777777" w:rsidR="00CE5FEB" w:rsidRDefault="00CE5FEB" w:rsidP="00CE5FEB">
      <w:pPr>
        <w:pStyle w:val="WABody6AboveHang"/>
        <w:tabs>
          <w:tab w:val="left" w:pos="4320"/>
          <w:tab w:val="left" w:pos="9360"/>
        </w:tabs>
        <w:spacing w:before="100"/>
        <w:ind w:left="907" w:hanging="547"/>
        <w:rPr>
          <w:u w:val="single"/>
        </w:rPr>
      </w:pPr>
      <w:r>
        <w:t>Date of birth</w:t>
      </w:r>
      <w:r w:rsidR="0073612A">
        <w:t xml:space="preserve">:  </w:t>
      </w:r>
      <w:r>
        <w:rPr>
          <w:u w:val="single"/>
        </w:rPr>
        <w:tab/>
      </w:r>
      <w:r>
        <w:t xml:space="preserve"> Place of birth</w:t>
      </w:r>
      <w:r w:rsidR="0073612A">
        <w:t xml:space="preserve">:  </w:t>
      </w:r>
      <w:r>
        <w:rPr>
          <w:u w:val="single"/>
        </w:rPr>
        <w:tab/>
      </w:r>
    </w:p>
    <w:p w14:paraId="4A39E780" w14:textId="77777777" w:rsidR="00CE5FEB" w:rsidRDefault="00CE5FEB" w:rsidP="00CE5FEB">
      <w:pPr>
        <w:pStyle w:val="WABody6AboveHang"/>
        <w:tabs>
          <w:tab w:val="left" w:pos="9360"/>
        </w:tabs>
        <w:spacing w:before="100"/>
        <w:ind w:left="907" w:hanging="547"/>
      </w:pPr>
      <w:r>
        <w:t>Current address</w:t>
      </w:r>
      <w:r w:rsidR="0073612A">
        <w:t xml:space="preserve">:  </w:t>
      </w:r>
      <w:r>
        <w:rPr>
          <w:u w:val="single"/>
        </w:rPr>
        <w:tab/>
      </w:r>
    </w:p>
    <w:p w14:paraId="2A72F909" w14:textId="77777777" w:rsidR="00CE5FEB" w:rsidRDefault="00CE5FEB" w:rsidP="00CE5FEB">
      <w:pPr>
        <w:pStyle w:val="WABody6AboveHang"/>
        <w:tabs>
          <w:tab w:val="left" w:pos="9360"/>
        </w:tabs>
        <w:spacing w:before="100"/>
        <w:ind w:left="907" w:hanging="547"/>
      </w:pPr>
      <w:r>
        <w:t>Former addresses</w:t>
      </w:r>
      <w:r w:rsidR="0073612A">
        <w:t xml:space="preserve">:  </w:t>
      </w:r>
      <w:r>
        <w:rPr>
          <w:u w:val="single"/>
        </w:rPr>
        <w:tab/>
      </w:r>
    </w:p>
    <w:p w14:paraId="17C89874" w14:textId="77777777" w:rsidR="00CE5FEB" w:rsidRDefault="00F950E0" w:rsidP="00CE5FEB">
      <w:pPr>
        <w:pStyle w:val="WABody6AboveHang"/>
        <w:tabs>
          <w:tab w:val="left" w:pos="9360"/>
        </w:tabs>
        <w:spacing w:before="100"/>
        <w:ind w:left="907" w:hanging="547"/>
      </w:pPr>
      <w:r>
        <w:t>Tribe/s</w:t>
      </w:r>
      <w:r w:rsidR="00CE5FEB">
        <w:t xml:space="preserve"> Parent</w:t>
      </w:r>
      <w:r w:rsidR="00195071">
        <w:t xml:space="preserve"> 1</w:t>
      </w:r>
      <w:r w:rsidR="00CE5FEB">
        <w:t xml:space="preserve"> belongs to</w:t>
      </w:r>
      <w:r w:rsidR="0073612A">
        <w:t xml:space="preserve">:  </w:t>
      </w:r>
      <w:r w:rsidR="00CE5FEB">
        <w:rPr>
          <w:u w:val="single"/>
        </w:rPr>
        <w:tab/>
      </w:r>
    </w:p>
    <w:p w14:paraId="058D46E0" w14:textId="77777777" w:rsidR="00CE5FEB" w:rsidRDefault="00CE5FEB" w:rsidP="00CE5FEB">
      <w:pPr>
        <w:pStyle w:val="WABody6AboveHang"/>
        <w:tabs>
          <w:tab w:val="left" w:pos="9360"/>
        </w:tabs>
        <w:spacing w:before="100"/>
        <w:ind w:left="907" w:hanging="547"/>
      </w:pPr>
      <w:r>
        <w:t>Tribal enrollment # or other tribal ID</w:t>
      </w:r>
      <w:r w:rsidR="0073612A">
        <w:t xml:space="preserve">:  </w:t>
      </w:r>
      <w:r>
        <w:rPr>
          <w:u w:val="single"/>
        </w:rPr>
        <w:tab/>
      </w:r>
    </w:p>
    <w:p w14:paraId="17E4C3B6" w14:textId="77777777" w:rsidR="00CE5FEB" w:rsidRDefault="00CE5FEB" w:rsidP="00CE5FEB">
      <w:pPr>
        <w:pStyle w:val="WAItemTitle"/>
        <w:tabs>
          <w:tab w:val="left" w:pos="360"/>
        </w:tabs>
        <w:ind w:left="-187" w:firstLine="0"/>
        <w:outlineLvl w:val="1"/>
      </w:pPr>
      <w:r w:rsidRPr="00A257FA">
        <w:rPr>
          <w:rFonts w:cs="Arial"/>
        </w:rPr>
        <w:t>4.</w:t>
      </w:r>
      <w:r>
        <w:rPr>
          <w:rFonts w:ascii="Arial Black" w:hAnsi="Arial Black" w:cs="Arial"/>
        </w:rPr>
        <w:t xml:space="preserve"> </w:t>
      </w:r>
      <w:r>
        <w:rPr>
          <w:rFonts w:ascii="Arial Black" w:hAnsi="Arial Black" w:cs="Arial"/>
        </w:rPr>
        <w:tab/>
      </w:r>
      <w:r>
        <w:t>Parent</w:t>
      </w:r>
      <w:r w:rsidR="00F950E0">
        <w:t xml:space="preserve"> 2</w:t>
      </w:r>
      <w:r w:rsidR="003E49BA">
        <w:t>’s i</w:t>
      </w:r>
      <w:r>
        <w:t>nformation</w:t>
      </w:r>
    </w:p>
    <w:p w14:paraId="3E34E9C5" w14:textId="77777777" w:rsidR="00CE5FEB" w:rsidRDefault="00CE5FEB" w:rsidP="00CE5FEB">
      <w:pPr>
        <w:pStyle w:val="WABody6AboveHang"/>
        <w:tabs>
          <w:tab w:val="left" w:pos="9360"/>
        </w:tabs>
        <w:spacing w:before="100"/>
        <w:ind w:left="907" w:hanging="547"/>
        <w:rPr>
          <w:u w:val="single"/>
        </w:rPr>
      </w:pPr>
      <w:r>
        <w:t>Parent’s current name</w:t>
      </w:r>
      <w:r w:rsidR="0073612A">
        <w:t xml:space="preserve">:  </w:t>
      </w:r>
      <w:r>
        <w:rPr>
          <w:u w:val="single"/>
        </w:rPr>
        <w:tab/>
      </w:r>
    </w:p>
    <w:p w14:paraId="0EF8FD71" w14:textId="77777777" w:rsidR="00CE5FEB" w:rsidRDefault="00CE5FEB" w:rsidP="00CE5FEB">
      <w:pPr>
        <w:pStyle w:val="WABody6AboveHang"/>
        <w:tabs>
          <w:tab w:val="left" w:pos="9360"/>
        </w:tabs>
        <w:spacing w:before="100"/>
        <w:ind w:left="907" w:hanging="547"/>
        <w:rPr>
          <w:u w:val="single"/>
        </w:rPr>
      </w:pPr>
      <w:r>
        <w:t xml:space="preserve">Other names used, </w:t>
      </w:r>
      <w:r w:rsidR="007D4B8B">
        <w:t>(</w:t>
      </w:r>
      <w:r w:rsidRPr="003E49BA">
        <w:rPr>
          <w:i/>
        </w:rPr>
        <w:t>if any</w:t>
      </w:r>
      <w:r w:rsidR="007D4B8B">
        <w:t>)</w:t>
      </w:r>
      <w:r w:rsidR="0073612A">
        <w:t xml:space="preserve">:  </w:t>
      </w:r>
      <w:r>
        <w:rPr>
          <w:u w:val="single"/>
        </w:rPr>
        <w:tab/>
      </w:r>
    </w:p>
    <w:p w14:paraId="011F877C" w14:textId="77777777" w:rsidR="00CE5FEB" w:rsidRDefault="00CE5FEB" w:rsidP="00CE5FEB">
      <w:pPr>
        <w:pStyle w:val="WABody6AboveHang"/>
        <w:tabs>
          <w:tab w:val="left" w:pos="4320"/>
          <w:tab w:val="left" w:pos="9360"/>
        </w:tabs>
        <w:spacing w:before="100"/>
        <w:ind w:left="907" w:hanging="547"/>
        <w:rPr>
          <w:u w:val="single"/>
        </w:rPr>
      </w:pPr>
      <w:r>
        <w:t>Date of birth</w:t>
      </w:r>
      <w:r w:rsidR="0073612A">
        <w:t xml:space="preserve">:  </w:t>
      </w:r>
      <w:r>
        <w:rPr>
          <w:u w:val="single"/>
        </w:rPr>
        <w:tab/>
      </w:r>
      <w:r>
        <w:t xml:space="preserve"> Place of birth</w:t>
      </w:r>
      <w:r w:rsidR="0073612A">
        <w:t xml:space="preserve">:  </w:t>
      </w:r>
      <w:r>
        <w:rPr>
          <w:u w:val="single"/>
        </w:rPr>
        <w:tab/>
      </w:r>
    </w:p>
    <w:p w14:paraId="319D52B3" w14:textId="77777777" w:rsidR="00CE5FEB" w:rsidRDefault="00CE5FEB" w:rsidP="00CE5FEB">
      <w:pPr>
        <w:pStyle w:val="WABody6AboveHang"/>
        <w:tabs>
          <w:tab w:val="left" w:pos="9360"/>
        </w:tabs>
        <w:spacing w:before="100"/>
        <w:ind w:left="907" w:hanging="547"/>
      </w:pPr>
      <w:r>
        <w:t>Address</w:t>
      </w:r>
      <w:r w:rsidR="0073612A">
        <w:t xml:space="preserve">:  </w:t>
      </w:r>
      <w:r>
        <w:rPr>
          <w:u w:val="single"/>
        </w:rPr>
        <w:tab/>
      </w:r>
    </w:p>
    <w:p w14:paraId="7B7A6EC6" w14:textId="77777777" w:rsidR="00CE5FEB" w:rsidRDefault="00CE5FEB" w:rsidP="00CE5FEB">
      <w:pPr>
        <w:pStyle w:val="WABody6AboveHang"/>
        <w:tabs>
          <w:tab w:val="left" w:pos="9360"/>
        </w:tabs>
        <w:spacing w:before="100"/>
        <w:ind w:left="907" w:hanging="547"/>
      </w:pPr>
      <w:r>
        <w:t>Former addresses</w:t>
      </w:r>
      <w:r w:rsidR="0073612A">
        <w:t xml:space="preserve">:  </w:t>
      </w:r>
      <w:r>
        <w:rPr>
          <w:u w:val="single"/>
        </w:rPr>
        <w:tab/>
      </w:r>
    </w:p>
    <w:p w14:paraId="22F88DCB" w14:textId="77777777" w:rsidR="00CE5FEB" w:rsidRDefault="00F950E0" w:rsidP="00CE5FEB">
      <w:pPr>
        <w:pStyle w:val="WABody6AboveHang"/>
        <w:tabs>
          <w:tab w:val="left" w:pos="9360"/>
        </w:tabs>
        <w:spacing w:before="100"/>
        <w:ind w:left="907" w:hanging="547"/>
      </w:pPr>
      <w:r>
        <w:t>Tribe/s</w:t>
      </w:r>
      <w:r w:rsidR="00CE5FEB">
        <w:t xml:space="preserve"> Parent </w:t>
      </w:r>
      <w:r w:rsidR="00195071">
        <w:t xml:space="preserve">2 </w:t>
      </w:r>
      <w:r w:rsidR="00CE5FEB">
        <w:t>belongs to</w:t>
      </w:r>
      <w:r w:rsidR="0073612A">
        <w:t xml:space="preserve">:  </w:t>
      </w:r>
      <w:r w:rsidR="00CE5FEB">
        <w:rPr>
          <w:u w:val="single"/>
        </w:rPr>
        <w:tab/>
      </w:r>
    </w:p>
    <w:p w14:paraId="3464572D" w14:textId="77777777" w:rsidR="00CE5FEB" w:rsidRDefault="00CE5FEB" w:rsidP="00CE5FEB">
      <w:pPr>
        <w:pStyle w:val="WABody6AboveHang"/>
        <w:tabs>
          <w:tab w:val="left" w:pos="9360"/>
        </w:tabs>
        <w:spacing w:before="100"/>
        <w:ind w:left="907" w:hanging="547"/>
        <w:rPr>
          <w:u w:val="single"/>
        </w:rPr>
      </w:pPr>
      <w:r>
        <w:t>Tribal enrollment # or other tribal ID</w:t>
      </w:r>
      <w:r w:rsidR="0073612A">
        <w:t xml:space="preserve">:  </w:t>
      </w:r>
      <w:r>
        <w:rPr>
          <w:u w:val="single"/>
        </w:rPr>
        <w:tab/>
      </w:r>
    </w:p>
    <w:p w14:paraId="08711631" w14:textId="77777777" w:rsidR="00CE5FEB" w:rsidRDefault="00CE5FEB" w:rsidP="00CE5FEB">
      <w:pPr>
        <w:pStyle w:val="WAItemTitle"/>
        <w:tabs>
          <w:tab w:val="left" w:pos="360"/>
        </w:tabs>
        <w:spacing w:after="120"/>
        <w:ind w:left="-187" w:firstLine="0"/>
        <w:outlineLvl w:val="1"/>
      </w:pPr>
      <w:r w:rsidRPr="00A257FA">
        <w:rPr>
          <w:rFonts w:cs="Arial"/>
        </w:rPr>
        <w:t>5.</w:t>
      </w:r>
      <w:r>
        <w:rPr>
          <w:rFonts w:ascii="Arial Black" w:hAnsi="Arial Black" w:cs="Arial"/>
        </w:rPr>
        <w:t xml:space="preserve"> </w:t>
      </w:r>
      <w:r>
        <w:rPr>
          <w:rFonts w:ascii="Arial Black" w:hAnsi="Arial Black" w:cs="Arial"/>
        </w:rPr>
        <w:tab/>
      </w:r>
      <w:r>
        <w:t xml:space="preserve">Information </w:t>
      </w:r>
      <w:r>
        <w:rPr>
          <w:color w:val="000000"/>
        </w:rPr>
        <w:t>about the child’s grandparents</w:t>
      </w:r>
      <w:r w:rsidR="003E49BA">
        <w:rPr>
          <w:color w:val="000000"/>
        </w:rPr>
        <w:t xml:space="preserve"> </w:t>
      </w:r>
      <w:r>
        <w:t>and great grandparents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3325"/>
        <w:gridCol w:w="3413"/>
      </w:tblGrid>
      <w:tr w:rsidR="00CE5FEB" w14:paraId="75DE19DF" w14:textId="77777777" w:rsidTr="00C23937">
        <w:trPr>
          <w:cantSplit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1C28" w14:textId="77777777" w:rsidR="00CE5FEB" w:rsidRDefault="00F950E0" w:rsidP="002C0283">
            <w:pPr>
              <w:pStyle w:val="WABody6AboveHang"/>
              <w:keepLines/>
              <w:tabs>
                <w:tab w:val="left" w:pos="9360"/>
              </w:tabs>
              <w:spacing w:before="80" w:after="80"/>
              <w:ind w:left="0" w:firstLine="0"/>
            </w:pPr>
            <w:r>
              <w:rPr>
                <w:b/>
              </w:rPr>
              <w:t>Parent 1’s parents</w:t>
            </w:r>
          </w:p>
        </w:tc>
      </w:tr>
      <w:tr w:rsidR="00CE5FEB" w14:paraId="34E89675" w14:textId="77777777" w:rsidTr="00C2393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7D37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  <w:u w:val="single"/>
              </w:rPr>
            </w:pPr>
            <w:r w:rsidRPr="00CD6E67">
              <w:rPr>
                <w:spacing w:val="-8"/>
                <w:sz w:val="20"/>
                <w:szCs w:val="20"/>
              </w:rPr>
              <w:t>Current name &amp; other names used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94E7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274D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49BC6626" w14:textId="77777777" w:rsidTr="00C2393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C60B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Current address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6F09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7A58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781FA49D" w14:textId="77777777" w:rsidTr="00C2393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9406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Former addresses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8A50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FAA1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5904E994" w14:textId="77777777" w:rsidTr="00C2393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08BA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Date and place of birth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C4C6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CDDA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5BB7A74F" w14:textId="77777777" w:rsidTr="00C2393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B440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Date and place of death, if no longer living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BACB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B26C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0D961148" w14:textId="77777777" w:rsidTr="00C2393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65E1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 xml:space="preserve">Tribe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3CF5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6324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394C7D1D" w14:textId="77777777" w:rsidTr="00C23937">
        <w:trPr>
          <w:trHeight w:val="5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A948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 xml:space="preserve">Tribal Enrollment # </w:t>
            </w:r>
            <w:r w:rsidRPr="00CD6E67">
              <w:rPr>
                <w:spacing w:val="-8"/>
                <w:sz w:val="20"/>
                <w:szCs w:val="20"/>
              </w:rPr>
              <w:br/>
              <w:t>or other tribal ID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1CDB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AE0A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37C130AB" w14:textId="77777777" w:rsidTr="00C23937">
        <w:trPr>
          <w:cantSplit/>
          <w:tblHeader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A650" w14:textId="77777777" w:rsidR="00CE5FEB" w:rsidRPr="00F950E0" w:rsidRDefault="00F950E0" w:rsidP="002C0283">
            <w:pPr>
              <w:pStyle w:val="WABody6AboveHang"/>
              <w:keepLines/>
              <w:tabs>
                <w:tab w:val="left" w:pos="9360"/>
              </w:tabs>
              <w:spacing w:before="80" w:after="80"/>
              <w:ind w:left="0" w:firstLine="0"/>
              <w:rPr>
                <w:b/>
              </w:rPr>
            </w:pPr>
            <w:r>
              <w:rPr>
                <w:b/>
              </w:rPr>
              <w:t>Parent 1’s grandparents</w:t>
            </w:r>
          </w:p>
        </w:tc>
      </w:tr>
      <w:tr w:rsidR="00CE5FEB" w14:paraId="23E07539" w14:textId="77777777" w:rsidTr="00C2393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CF4A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Current name &amp; other names used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0214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9BF3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33F38FB4" w14:textId="77777777" w:rsidTr="00C2393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CB2B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Current address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2B0E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8A70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1849F335" w14:textId="77777777" w:rsidTr="00C2393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BBE5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Former addresses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FF5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2396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7627DD6C" w14:textId="77777777" w:rsidTr="00C2393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F731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Date and place of birth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02D1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FAF8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2EB0F45F" w14:textId="77777777" w:rsidTr="00C2393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7690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lastRenderedPageBreak/>
              <w:t>Date and place of death, if no longer living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55BE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355D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6D8A7EBB" w14:textId="77777777" w:rsidTr="00C2393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B435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 xml:space="preserve">Tribe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2AF9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6480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6F14C342" w14:textId="77777777" w:rsidTr="00C23937">
        <w:trPr>
          <w:trHeight w:val="4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AC10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 xml:space="preserve">Tribal Enrollment # </w:t>
            </w:r>
            <w:r w:rsidRPr="00CD6E67">
              <w:rPr>
                <w:spacing w:val="-8"/>
                <w:sz w:val="20"/>
                <w:szCs w:val="20"/>
              </w:rPr>
              <w:br/>
              <w:t>or other tribal ID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E3D0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821A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</w:tbl>
    <w:p w14:paraId="0A93B470" w14:textId="77777777" w:rsidR="00CE5FEB" w:rsidRDefault="00CE5FEB" w:rsidP="00CE5FEB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after="120"/>
        <w:ind w:left="360"/>
        <w:rPr>
          <w:rFonts w:ascii="Times New Roman" w:hAnsi="Times New Roman"/>
          <w:sz w:val="16"/>
          <w:szCs w:val="16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3104"/>
        <w:gridCol w:w="3635"/>
      </w:tblGrid>
      <w:tr w:rsidR="00CE5FEB" w14:paraId="7D971FB3" w14:textId="77777777" w:rsidTr="00C23937">
        <w:trPr>
          <w:cantSplit/>
          <w:tblHeader/>
        </w:trPr>
        <w:tc>
          <w:tcPr>
            <w:tcW w:w="9000" w:type="dxa"/>
            <w:gridSpan w:val="3"/>
            <w:shd w:val="clear" w:color="auto" w:fill="auto"/>
          </w:tcPr>
          <w:p w14:paraId="5F7DF118" w14:textId="77777777" w:rsidR="00CE5FEB" w:rsidRDefault="00F950E0" w:rsidP="002C0283">
            <w:pPr>
              <w:pStyle w:val="WABody6AboveHang"/>
              <w:tabs>
                <w:tab w:val="left" w:pos="9360"/>
              </w:tabs>
              <w:spacing w:before="80" w:after="80"/>
              <w:ind w:left="0" w:firstLine="0"/>
            </w:pPr>
            <w:r>
              <w:rPr>
                <w:b/>
              </w:rPr>
              <w:t>Parent 2’s parents</w:t>
            </w:r>
            <w:r w:rsidR="00CE5FEB">
              <w:rPr>
                <w:b/>
              </w:rPr>
              <w:t xml:space="preserve"> </w:t>
            </w:r>
            <w:r w:rsidR="00CE5FEB">
              <w:rPr>
                <w:i/>
              </w:rPr>
              <w:t>(add pages, as needed)</w:t>
            </w:r>
          </w:p>
        </w:tc>
      </w:tr>
      <w:tr w:rsidR="00CE5FEB" w14:paraId="149CCEA3" w14:textId="77777777" w:rsidTr="00C23937">
        <w:tc>
          <w:tcPr>
            <w:tcW w:w="2160" w:type="dxa"/>
            <w:shd w:val="clear" w:color="auto" w:fill="auto"/>
          </w:tcPr>
          <w:p w14:paraId="29A80B24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Current name &amp; other names used</w:t>
            </w:r>
          </w:p>
        </w:tc>
        <w:tc>
          <w:tcPr>
            <w:tcW w:w="3150" w:type="dxa"/>
            <w:shd w:val="clear" w:color="auto" w:fill="auto"/>
          </w:tcPr>
          <w:p w14:paraId="2EC03A52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690" w:type="dxa"/>
            <w:shd w:val="clear" w:color="auto" w:fill="auto"/>
          </w:tcPr>
          <w:p w14:paraId="1F8A3841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4A1AFCC8" w14:textId="77777777" w:rsidTr="00C23937">
        <w:tc>
          <w:tcPr>
            <w:tcW w:w="2160" w:type="dxa"/>
            <w:shd w:val="clear" w:color="auto" w:fill="auto"/>
          </w:tcPr>
          <w:p w14:paraId="5EAFFF75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Current address</w:t>
            </w:r>
          </w:p>
        </w:tc>
        <w:tc>
          <w:tcPr>
            <w:tcW w:w="3150" w:type="dxa"/>
            <w:shd w:val="clear" w:color="auto" w:fill="auto"/>
          </w:tcPr>
          <w:p w14:paraId="20E806D8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690" w:type="dxa"/>
            <w:shd w:val="clear" w:color="auto" w:fill="auto"/>
          </w:tcPr>
          <w:p w14:paraId="005B500F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1FF97C17" w14:textId="77777777" w:rsidTr="00C23937">
        <w:tc>
          <w:tcPr>
            <w:tcW w:w="2160" w:type="dxa"/>
            <w:shd w:val="clear" w:color="auto" w:fill="auto"/>
          </w:tcPr>
          <w:p w14:paraId="08605A61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Former addresses</w:t>
            </w:r>
          </w:p>
        </w:tc>
        <w:tc>
          <w:tcPr>
            <w:tcW w:w="3150" w:type="dxa"/>
            <w:shd w:val="clear" w:color="auto" w:fill="auto"/>
          </w:tcPr>
          <w:p w14:paraId="7377F54E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690" w:type="dxa"/>
            <w:shd w:val="clear" w:color="auto" w:fill="auto"/>
          </w:tcPr>
          <w:p w14:paraId="5C0AA8C5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19F4C473" w14:textId="77777777" w:rsidTr="00C23937">
        <w:tc>
          <w:tcPr>
            <w:tcW w:w="2160" w:type="dxa"/>
            <w:shd w:val="clear" w:color="auto" w:fill="auto"/>
          </w:tcPr>
          <w:p w14:paraId="411A2EC2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Date and place of birth</w:t>
            </w:r>
          </w:p>
        </w:tc>
        <w:tc>
          <w:tcPr>
            <w:tcW w:w="3150" w:type="dxa"/>
            <w:shd w:val="clear" w:color="auto" w:fill="auto"/>
          </w:tcPr>
          <w:p w14:paraId="2480AF5B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690" w:type="dxa"/>
            <w:shd w:val="clear" w:color="auto" w:fill="auto"/>
          </w:tcPr>
          <w:p w14:paraId="77D3F898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4BC09D3C" w14:textId="77777777" w:rsidTr="00C23937">
        <w:tc>
          <w:tcPr>
            <w:tcW w:w="2160" w:type="dxa"/>
            <w:shd w:val="clear" w:color="auto" w:fill="auto"/>
          </w:tcPr>
          <w:p w14:paraId="5E213289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Date and place of death, if no longer living</w:t>
            </w:r>
          </w:p>
        </w:tc>
        <w:tc>
          <w:tcPr>
            <w:tcW w:w="3150" w:type="dxa"/>
            <w:shd w:val="clear" w:color="auto" w:fill="auto"/>
          </w:tcPr>
          <w:p w14:paraId="3A9CABE7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690" w:type="dxa"/>
            <w:shd w:val="clear" w:color="auto" w:fill="auto"/>
          </w:tcPr>
          <w:p w14:paraId="277B999B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2686ED0E" w14:textId="77777777" w:rsidTr="00C23937">
        <w:tc>
          <w:tcPr>
            <w:tcW w:w="2160" w:type="dxa"/>
            <w:shd w:val="clear" w:color="auto" w:fill="auto"/>
          </w:tcPr>
          <w:p w14:paraId="375CDD0A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 xml:space="preserve">Tribe </w:t>
            </w:r>
          </w:p>
        </w:tc>
        <w:tc>
          <w:tcPr>
            <w:tcW w:w="3150" w:type="dxa"/>
            <w:shd w:val="clear" w:color="auto" w:fill="auto"/>
          </w:tcPr>
          <w:p w14:paraId="0098A519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690" w:type="dxa"/>
            <w:shd w:val="clear" w:color="auto" w:fill="auto"/>
          </w:tcPr>
          <w:p w14:paraId="7B026919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6358BAB1" w14:textId="77777777" w:rsidTr="00C23937">
        <w:trPr>
          <w:trHeight w:val="539"/>
        </w:trPr>
        <w:tc>
          <w:tcPr>
            <w:tcW w:w="2160" w:type="dxa"/>
            <w:shd w:val="clear" w:color="auto" w:fill="auto"/>
          </w:tcPr>
          <w:p w14:paraId="2140F29A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 xml:space="preserve">Tribal Enrollment # </w:t>
            </w:r>
            <w:r w:rsidRPr="00CD6E67">
              <w:rPr>
                <w:spacing w:val="-8"/>
                <w:sz w:val="20"/>
                <w:szCs w:val="20"/>
              </w:rPr>
              <w:br/>
              <w:t>or other tribal ID</w:t>
            </w:r>
          </w:p>
        </w:tc>
        <w:tc>
          <w:tcPr>
            <w:tcW w:w="3150" w:type="dxa"/>
            <w:shd w:val="clear" w:color="auto" w:fill="auto"/>
          </w:tcPr>
          <w:p w14:paraId="53A7C07B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690" w:type="dxa"/>
            <w:shd w:val="clear" w:color="auto" w:fill="auto"/>
          </w:tcPr>
          <w:p w14:paraId="659013E9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1C67B50A" w14:textId="77777777" w:rsidTr="00C23937">
        <w:trPr>
          <w:cantSplit/>
          <w:tblHeader/>
        </w:trPr>
        <w:tc>
          <w:tcPr>
            <w:tcW w:w="9000" w:type="dxa"/>
            <w:gridSpan w:val="3"/>
            <w:shd w:val="clear" w:color="auto" w:fill="auto"/>
          </w:tcPr>
          <w:p w14:paraId="5DFF0B77" w14:textId="77777777" w:rsidR="00CE5FEB" w:rsidRDefault="00F950E0" w:rsidP="002C0283">
            <w:pPr>
              <w:pStyle w:val="WABody6AboveHang"/>
              <w:tabs>
                <w:tab w:val="left" w:pos="9360"/>
              </w:tabs>
              <w:spacing w:before="80" w:after="80"/>
              <w:ind w:left="0" w:firstLine="0"/>
            </w:pPr>
            <w:r>
              <w:rPr>
                <w:b/>
              </w:rPr>
              <w:t>Parent 2’s grandparents</w:t>
            </w:r>
            <w:r w:rsidR="00CE5FEB">
              <w:rPr>
                <w:b/>
              </w:rPr>
              <w:t xml:space="preserve"> </w:t>
            </w:r>
            <w:r w:rsidR="00CE5FEB">
              <w:rPr>
                <w:i/>
              </w:rPr>
              <w:t>(add pages, as needed)</w:t>
            </w:r>
          </w:p>
        </w:tc>
      </w:tr>
      <w:tr w:rsidR="00CE5FEB" w14:paraId="6BB0E6C8" w14:textId="77777777" w:rsidTr="00C23937">
        <w:tc>
          <w:tcPr>
            <w:tcW w:w="2160" w:type="dxa"/>
            <w:shd w:val="clear" w:color="auto" w:fill="auto"/>
          </w:tcPr>
          <w:p w14:paraId="51990E2F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Current name &amp; other names used</w:t>
            </w:r>
          </w:p>
        </w:tc>
        <w:tc>
          <w:tcPr>
            <w:tcW w:w="3150" w:type="dxa"/>
            <w:shd w:val="clear" w:color="auto" w:fill="auto"/>
          </w:tcPr>
          <w:p w14:paraId="77C1FAD6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690" w:type="dxa"/>
            <w:shd w:val="clear" w:color="auto" w:fill="auto"/>
          </w:tcPr>
          <w:p w14:paraId="67C0D4CF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58C3A02E" w14:textId="77777777" w:rsidTr="00C23937">
        <w:tc>
          <w:tcPr>
            <w:tcW w:w="2160" w:type="dxa"/>
            <w:shd w:val="clear" w:color="auto" w:fill="auto"/>
          </w:tcPr>
          <w:p w14:paraId="7C9281D6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Current address</w:t>
            </w:r>
          </w:p>
        </w:tc>
        <w:tc>
          <w:tcPr>
            <w:tcW w:w="3150" w:type="dxa"/>
            <w:shd w:val="clear" w:color="auto" w:fill="auto"/>
          </w:tcPr>
          <w:p w14:paraId="1B8BE043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690" w:type="dxa"/>
            <w:shd w:val="clear" w:color="auto" w:fill="auto"/>
          </w:tcPr>
          <w:p w14:paraId="60272502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16DF2284" w14:textId="77777777" w:rsidTr="00C23937">
        <w:tc>
          <w:tcPr>
            <w:tcW w:w="2160" w:type="dxa"/>
            <w:shd w:val="clear" w:color="auto" w:fill="auto"/>
          </w:tcPr>
          <w:p w14:paraId="63E4F879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Former addresses</w:t>
            </w:r>
          </w:p>
        </w:tc>
        <w:tc>
          <w:tcPr>
            <w:tcW w:w="3150" w:type="dxa"/>
            <w:shd w:val="clear" w:color="auto" w:fill="auto"/>
          </w:tcPr>
          <w:p w14:paraId="621D2C25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690" w:type="dxa"/>
            <w:shd w:val="clear" w:color="auto" w:fill="auto"/>
          </w:tcPr>
          <w:p w14:paraId="143380C1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7B13A95D" w14:textId="77777777" w:rsidTr="00C23937">
        <w:tc>
          <w:tcPr>
            <w:tcW w:w="2160" w:type="dxa"/>
            <w:shd w:val="clear" w:color="auto" w:fill="auto"/>
          </w:tcPr>
          <w:p w14:paraId="093BD07D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Date and place of birth</w:t>
            </w:r>
          </w:p>
        </w:tc>
        <w:tc>
          <w:tcPr>
            <w:tcW w:w="3150" w:type="dxa"/>
            <w:shd w:val="clear" w:color="auto" w:fill="auto"/>
          </w:tcPr>
          <w:p w14:paraId="56B9F72B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690" w:type="dxa"/>
            <w:shd w:val="clear" w:color="auto" w:fill="auto"/>
          </w:tcPr>
          <w:p w14:paraId="374C0975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7BF17664" w14:textId="77777777" w:rsidTr="00C23937">
        <w:tc>
          <w:tcPr>
            <w:tcW w:w="2160" w:type="dxa"/>
            <w:shd w:val="clear" w:color="auto" w:fill="auto"/>
          </w:tcPr>
          <w:p w14:paraId="3C554926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>Date and place of death, if no longer living</w:t>
            </w:r>
          </w:p>
        </w:tc>
        <w:tc>
          <w:tcPr>
            <w:tcW w:w="3150" w:type="dxa"/>
            <w:shd w:val="clear" w:color="auto" w:fill="auto"/>
          </w:tcPr>
          <w:p w14:paraId="2EE41417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690" w:type="dxa"/>
            <w:shd w:val="clear" w:color="auto" w:fill="auto"/>
          </w:tcPr>
          <w:p w14:paraId="7EE395A9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3EA7D96E" w14:textId="77777777" w:rsidTr="00C23937">
        <w:tc>
          <w:tcPr>
            <w:tcW w:w="2160" w:type="dxa"/>
            <w:shd w:val="clear" w:color="auto" w:fill="auto"/>
          </w:tcPr>
          <w:p w14:paraId="7957E039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 xml:space="preserve">Tribe </w:t>
            </w:r>
          </w:p>
        </w:tc>
        <w:tc>
          <w:tcPr>
            <w:tcW w:w="3150" w:type="dxa"/>
            <w:shd w:val="clear" w:color="auto" w:fill="auto"/>
          </w:tcPr>
          <w:p w14:paraId="3B41DB53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690" w:type="dxa"/>
            <w:shd w:val="clear" w:color="auto" w:fill="auto"/>
          </w:tcPr>
          <w:p w14:paraId="6887D94A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CE5FEB" w14:paraId="02B76BC8" w14:textId="77777777" w:rsidTr="00C23937">
        <w:tc>
          <w:tcPr>
            <w:tcW w:w="2160" w:type="dxa"/>
            <w:shd w:val="clear" w:color="auto" w:fill="auto"/>
          </w:tcPr>
          <w:p w14:paraId="484D19DE" w14:textId="77777777" w:rsidR="00CE5FEB" w:rsidRPr="00CD6E67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CD6E67">
              <w:rPr>
                <w:spacing w:val="-8"/>
                <w:sz w:val="20"/>
                <w:szCs w:val="20"/>
              </w:rPr>
              <w:t xml:space="preserve">Tribal Enrollment # </w:t>
            </w:r>
            <w:r w:rsidRPr="00CD6E67">
              <w:rPr>
                <w:spacing w:val="-8"/>
                <w:sz w:val="20"/>
                <w:szCs w:val="20"/>
              </w:rPr>
              <w:br/>
              <w:t>or other tribal ID</w:t>
            </w:r>
          </w:p>
        </w:tc>
        <w:tc>
          <w:tcPr>
            <w:tcW w:w="3150" w:type="dxa"/>
            <w:shd w:val="clear" w:color="auto" w:fill="auto"/>
          </w:tcPr>
          <w:p w14:paraId="50E6295F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690" w:type="dxa"/>
            <w:shd w:val="clear" w:color="auto" w:fill="auto"/>
          </w:tcPr>
          <w:p w14:paraId="28CE058B" w14:textId="77777777" w:rsidR="00CE5FEB" w:rsidRDefault="00CE5FEB" w:rsidP="002C0283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</w:tbl>
    <w:p w14:paraId="51AE99AB" w14:textId="77777777" w:rsidR="00193C3B" w:rsidRPr="00B71852" w:rsidRDefault="00193C3B" w:rsidP="00AD0AEB">
      <w:pPr>
        <w:tabs>
          <w:tab w:val="left" w:pos="6120"/>
          <w:tab w:val="left" w:pos="6480"/>
          <w:tab w:val="left" w:pos="8280"/>
        </w:tabs>
        <w:suppressAutoHyphens/>
        <w:spacing w:before="480" w:after="0"/>
        <w:rPr>
          <w:rFonts w:ascii="Arial" w:hAnsi="Arial" w:cs="Arial"/>
          <w:sz w:val="22"/>
          <w:szCs w:val="22"/>
          <w:u w:val="single"/>
        </w:rPr>
      </w:pPr>
      <w:r w:rsidRPr="00B71852">
        <w:rPr>
          <w:rFonts w:ascii="Arial" w:hAnsi="Arial" w:cs="Arial"/>
          <w:sz w:val="22"/>
          <w:szCs w:val="22"/>
          <w:u w:val="single"/>
        </w:rPr>
        <w:tab/>
      </w:r>
      <w:r w:rsidRPr="00B71852">
        <w:rPr>
          <w:rFonts w:ascii="Arial" w:hAnsi="Arial" w:cs="Arial"/>
          <w:sz w:val="22"/>
          <w:szCs w:val="22"/>
        </w:rPr>
        <w:tab/>
      </w:r>
      <w:r w:rsidRPr="00B71852">
        <w:rPr>
          <w:rFonts w:ascii="Arial" w:hAnsi="Arial" w:cs="Arial"/>
          <w:sz w:val="22"/>
          <w:szCs w:val="22"/>
          <w:u w:val="single"/>
        </w:rPr>
        <w:tab/>
      </w:r>
    </w:p>
    <w:p w14:paraId="324A0FF0" w14:textId="77777777" w:rsidR="00193C3B" w:rsidRPr="00A36565" w:rsidRDefault="00A36565" w:rsidP="00C23937">
      <w:pPr>
        <w:tabs>
          <w:tab w:val="left" w:pos="6480"/>
        </w:tabs>
        <w:spacing w:after="0"/>
        <w:rPr>
          <w:rFonts w:ascii="Arial" w:hAnsi="Arial" w:cs="Arial"/>
          <w:i/>
          <w:sz w:val="22"/>
          <w:szCs w:val="22"/>
        </w:rPr>
      </w:pPr>
      <w:r w:rsidRPr="00A36565">
        <w:rPr>
          <w:rFonts w:ascii="Arial" w:hAnsi="Arial" w:cs="Arial"/>
          <w:i/>
          <w:sz w:val="22"/>
          <w:szCs w:val="22"/>
        </w:rPr>
        <w:t>Signature</w:t>
      </w:r>
      <w:r w:rsidRPr="00A36565">
        <w:rPr>
          <w:rFonts w:ascii="Arial" w:hAnsi="Arial" w:cs="Arial"/>
          <w:i/>
          <w:sz w:val="22"/>
          <w:szCs w:val="22"/>
        </w:rPr>
        <w:tab/>
      </w:r>
      <w:r w:rsidR="00193C3B" w:rsidRPr="00A36565">
        <w:rPr>
          <w:rFonts w:ascii="Arial" w:hAnsi="Arial" w:cs="Arial"/>
          <w:i/>
          <w:sz w:val="22"/>
          <w:szCs w:val="22"/>
        </w:rPr>
        <w:t>Date</w:t>
      </w:r>
    </w:p>
    <w:p w14:paraId="5E523A5C" w14:textId="77777777" w:rsidR="00193C3B" w:rsidRPr="00B71852" w:rsidRDefault="00193C3B" w:rsidP="003E49BA">
      <w:pPr>
        <w:tabs>
          <w:tab w:val="left" w:pos="8280"/>
        </w:tabs>
        <w:suppressAutoHyphens/>
        <w:spacing w:before="120" w:after="0"/>
        <w:rPr>
          <w:rFonts w:ascii="Arial" w:hAnsi="Arial" w:cs="Arial"/>
          <w:sz w:val="22"/>
          <w:szCs w:val="22"/>
          <w:u w:val="single"/>
        </w:rPr>
      </w:pPr>
      <w:r w:rsidRPr="00B71852">
        <w:rPr>
          <w:rFonts w:ascii="Arial" w:hAnsi="Arial" w:cs="Arial"/>
          <w:sz w:val="22"/>
          <w:szCs w:val="22"/>
          <w:u w:val="single"/>
        </w:rPr>
        <w:tab/>
      </w:r>
    </w:p>
    <w:p w14:paraId="1395C2E7" w14:textId="77777777" w:rsidR="00193C3B" w:rsidRPr="00A36565" w:rsidRDefault="00193C3B" w:rsidP="00C23937">
      <w:pPr>
        <w:tabs>
          <w:tab w:val="left" w:pos="4230"/>
          <w:tab w:val="left" w:pos="5760"/>
          <w:tab w:val="left" w:pos="10080"/>
        </w:tabs>
        <w:spacing w:after="0"/>
        <w:rPr>
          <w:rFonts w:ascii="Arial" w:hAnsi="Arial" w:cs="Arial"/>
          <w:i/>
          <w:sz w:val="22"/>
          <w:szCs w:val="22"/>
        </w:rPr>
      </w:pPr>
      <w:r w:rsidRPr="00A36565">
        <w:rPr>
          <w:rFonts w:ascii="Arial" w:hAnsi="Arial" w:cs="Arial"/>
          <w:i/>
          <w:sz w:val="22"/>
          <w:szCs w:val="22"/>
        </w:rPr>
        <w:t xml:space="preserve">Print name </w:t>
      </w:r>
    </w:p>
    <w:p w14:paraId="7362C579" w14:textId="77777777" w:rsidR="003573FA" w:rsidRDefault="003573FA" w:rsidP="00C23937">
      <w:pPr>
        <w:tabs>
          <w:tab w:val="left" w:pos="4230"/>
          <w:tab w:val="left" w:pos="5760"/>
          <w:tab w:val="left" w:pos="1008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93C3B" w:rsidRPr="00B71852" w14:paraId="26161110" w14:textId="77777777" w:rsidTr="00C23937">
        <w:tc>
          <w:tcPr>
            <w:tcW w:w="9242" w:type="dxa"/>
            <w:shd w:val="clear" w:color="auto" w:fill="auto"/>
          </w:tcPr>
          <w:p w14:paraId="2F3E9D95" w14:textId="77777777" w:rsidR="00193C3B" w:rsidRDefault="00193C3B" w:rsidP="003573FA">
            <w:pPr>
              <w:tabs>
                <w:tab w:val="left" w:pos="2700"/>
              </w:tabs>
              <w:spacing w:after="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B71852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To Petitioner:</w:t>
            </w:r>
          </w:p>
          <w:p w14:paraId="103022E4" w14:textId="77777777" w:rsidR="00145758" w:rsidRPr="003E49BA" w:rsidRDefault="00145758" w:rsidP="003573FA">
            <w:pPr>
              <w:tabs>
                <w:tab w:val="left" w:pos="2700"/>
              </w:tabs>
              <w:spacing w:after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21B73C6D" w14:textId="77777777" w:rsidR="00193C3B" w:rsidRDefault="00193C3B" w:rsidP="003573FA">
            <w:pPr>
              <w:tabs>
                <w:tab w:val="left" w:pos="4680"/>
                <w:tab w:val="left" w:pos="4950"/>
                <w:tab w:val="left" w:pos="9360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852">
              <w:rPr>
                <w:rFonts w:ascii="Arial" w:hAnsi="Arial" w:cs="Arial"/>
                <w:sz w:val="22"/>
                <w:szCs w:val="22"/>
              </w:rPr>
              <w:t xml:space="preserve">You must have this </w:t>
            </w:r>
            <w:proofErr w:type="gramStart"/>
            <w:r w:rsidRPr="00B71852">
              <w:rPr>
                <w:rFonts w:ascii="Arial" w:hAnsi="Arial" w:cs="Arial"/>
                <w:sz w:val="22"/>
                <w:szCs w:val="22"/>
              </w:rPr>
              <w:t>Notice</w:t>
            </w:r>
            <w:proofErr w:type="gramEnd"/>
            <w:r w:rsidRPr="00B71852">
              <w:rPr>
                <w:rFonts w:ascii="Arial" w:hAnsi="Arial" w:cs="Arial"/>
                <w:sz w:val="22"/>
                <w:szCs w:val="22"/>
              </w:rPr>
              <w:t xml:space="preserve"> and a copy of the Petition served by certified mail, return receipt requested</w:t>
            </w:r>
            <w:r w:rsidR="00145758">
              <w:rPr>
                <w:rFonts w:ascii="Arial" w:hAnsi="Arial" w:cs="Arial"/>
                <w:sz w:val="22"/>
                <w:szCs w:val="22"/>
              </w:rPr>
              <w:t>,</w:t>
            </w:r>
            <w:r w:rsidRPr="00B71852">
              <w:rPr>
                <w:rFonts w:ascii="Arial" w:hAnsi="Arial" w:cs="Arial"/>
                <w:sz w:val="22"/>
                <w:szCs w:val="22"/>
              </w:rPr>
              <w:t xml:space="preserve"> to the:</w:t>
            </w:r>
          </w:p>
          <w:p w14:paraId="0D95F2E6" w14:textId="77777777" w:rsidR="00145758" w:rsidRPr="00B71852" w:rsidRDefault="00145758" w:rsidP="003573FA">
            <w:pPr>
              <w:tabs>
                <w:tab w:val="left" w:pos="4680"/>
                <w:tab w:val="left" w:pos="4950"/>
                <w:tab w:val="left" w:pos="9360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94181A" w14:textId="77777777" w:rsidR="00193C3B" w:rsidRPr="00B71852" w:rsidRDefault="00193C3B" w:rsidP="003573FA">
            <w:pPr>
              <w:numPr>
                <w:ilvl w:val="0"/>
                <w:numId w:val="2"/>
              </w:numPr>
              <w:tabs>
                <w:tab w:val="left" w:pos="720"/>
                <w:tab w:val="left" w:pos="4680"/>
                <w:tab w:val="left" w:pos="495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71852">
              <w:rPr>
                <w:rFonts w:ascii="Arial" w:hAnsi="Arial" w:cs="Arial"/>
                <w:sz w:val="22"/>
                <w:szCs w:val="22"/>
              </w:rPr>
              <w:lastRenderedPageBreak/>
              <w:t xml:space="preserve">Children’s tribe/s, addressed to the agent identified by the tribe/s (tribal agents designated to receive ICWA Notices are listed in the Federal Register: </w:t>
            </w:r>
            <w:hyperlink r:id="rId12" w:history="1">
              <w:r w:rsidRPr="00B71852">
                <w:rPr>
                  <w:rStyle w:val="Hyperlink"/>
                  <w:rFonts w:ascii="Arial" w:hAnsi="Arial" w:cs="Arial"/>
                  <w:sz w:val="22"/>
                  <w:szCs w:val="22"/>
                </w:rPr>
                <w:t>www.FederalRegister.gov</w:t>
              </w:r>
            </w:hyperlink>
            <w:r w:rsidR="00F871A0">
              <w:rPr>
                <w:rFonts w:ascii="Arial" w:hAnsi="Arial" w:cs="Arial"/>
                <w:sz w:val="22"/>
                <w:szCs w:val="22"/>
              </w:rPr>
              <w:t xml:space="preserve"> (search “ICWA Agent”)</w:t>
            </w:r>
            <w:r w:rsidRPr="00B71852"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14:paraId="686D8046" w14:textId="77777777" w:rsidR="00193C3B" w:rsidRPr="00B71852" w:rsidRDefault="00193C3B" w:rsidP="003573FA">
            <w:pPr>
              <w:numPr>
                <w:ilvl w:val="0"/>
                <w:numId w:val="2"/>
              </w:numPr>
              <w:tabs>
                <w:tab w:val="left" w:pos="720"/>
                <w:tab w:val="left" w:pos="4680"/>
                <w:tab w:val="left" w:pos="495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71852">
              <w:rPr>
                <w:rFonts w:ascii="Arial" w:hAnsi="Arial" w:cs="Arial"/>
                <w:sz w:val="22"/>
                <w:szCs w:val="22"/>
              </w:rPr>
              <w:t xml:space="preserve">Children’s parents, </w:t>
            </w:r>
          </w:p>
          <w:p w14:paraId="4BDEEDAC" w14:textId="77777777" w:rsidR="00193C3B" w:rsidRPr="00B71852" w:rsidRDefault="00193C3B" w:rsidP="003573FA">
            <w:pPr>
              <w:numPr>
                <w:ilvl w:val="0"/>
                <w:numId w:val="2"/>
              </w:numPr>
              <w:tabs>
                <w:tab w:val="left" w:pos="720"/>
                <w:tab w:val="left" w:pos="4680"/>
                <w:tab w:val="left" w:pos="495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71852">
              <w:rPr>
                <w:rFonts w:ascii="Arial" w:hAnsi="Arial" w:cs="Arial"/>
                <w:sz w:val="22"/>
                <w:szCs w:val="22"/>
              </w:rPr>
              <w:t>Indian custodians (</w:t>
            </w:r>
            <w:r w:rsidRPr="003E49BA">
              <w:rPr>
                <w:rFonts w:ascii="Arial" w:hAnsi="Arial" w:cs="Arial"/>
                <w:i/>
                <w:sz w:val="22"/>
                <w:szCs w:val="22"/>
              </w:rPr>
              <w:t>if any</w:t>
            </w:r>
            <w:r w:rsidRPr="00B71852">
              <w:rPr>
                <w:rFonts w:ascii="Arial" w:hAnsi="Arial" w:cs="Arial"/>
                <w:sz w:val="22"/>
                <w:szCs w:val="22"/>
              </w:rPr>
              <w:t>), and</w:t>
            </w:r>
          </w:p>
          <w:p w14:paraId="4250BD12" w14:textId="77777777" w:rsidR="00193C3B" w:rsidRDefault="00193C3B" w:rsidP="003573FA">
            <w:pPr>
              <w:numPr>
                <w:ilvl w:val="0"/>
                <w:numId w:val="2"/>
              </w:numPr>
              <w:tabs>
                <w:tab w:val="left" w:pos="720"/>
                <w:tab w:val="left" w:pos="4680"/>
                <w:tab w:val="left" w:pos="495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71852">
              <w:rPr>
                <w:rFonts w:ascii="Arial" w:hAnsi="Arial" w:cs="Arial"/>
                <w:sz w:val="22"/>
                <w:szCs w:val="22"/>
              </w:rPr>
              <w:t>Bureau of Indian Affairs.</w:t>
            </w:r>
          </w:p>
          <w:p w14:paraId="2E72305C" w14:textId="77777777" w:rsidR="00145758" w:rsidRPr="00B71852" w:rsidRDefault="00145758" w:rsidP="003E49BA">
            <w:pPr>
              <w:tabs>
                <w:tab w:val="left" w:pos="720"/>
                <w:tab w:val="left" w:pos="4680"/>
                <w:tab w:val="left" w:pos="495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6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DB60493" w14:textId="77777777" w:rsidR="00193C3B" w:rsidRPr="00B71852" w:rsidRDefault="00193C3B" w:rsidP="003573FA">
            <w:pPr>
              <w:tabs>
                <w:tab w:val="left" w:pos="4680"/>
                <w:tab w:val="left" w:pos="4950"/>
                <w:tab w:val="left" w:pos="936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009A9">
              <w:rPr>
                <w:rFonts w:ascii="Arial" w:hAnsi="Arial" w:cs="Arial"/>
                <w:sz w:val="22"/>
                <w:szCs w:val="22"/>
              </w:rPr>
              <w:t xml:space="preserve">Fill out and file a Proof of Mailing form </w:t>
            </w:r>
            <w:r w:rsidRPr="002009A9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A36565">
              <w:rPr>
                <w:rFonts w:ascii="Arial" w:hAnsi="Arial" w:cs="Arial"/>
                <w:color w:val="000000"/>
                <w:sz w:val="22"/>
                <w:szCs w:val="22"/>
              </w:rPr>
              <w:t>GDN M 403</w:t>
            </w:r>
            <w:r w:rsidRPr="00B7185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B7185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ADA5C5B" w14:textId="77777777" w:rsidR="00193C3B" w:rsidRPr="00B71852" w:rsidRDefault="00193C3B" w:rsidP="003573FA">
            <w:pPr>
              <w:tabs>
                <w:tab w:val="left" w:pos="4680"/>
                <w:tab w:val="left" w:pos="4950"/>
                <w:tab w:val="left" w:pos="9360"/>
              </w:tabs>
              <w:spacing w:after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71852">
              <w:rPr>
                <w:rFonts w:ascii="Arial" w:hAnsi="Arial" w:cs="Arial"/>
                <w:sz w:val="22"/>
                <w:szCs w:val="22"/>
              </w:rPr>
              <w:t xml:space="preserve">(In addition to this mailing, you must have the Summons and Petition personally served on the parents and any Indian custodian.) </w:t>
            </w:r>
          </w:p>
        </w:tc>
      </w:tr>
    </w:tbl>
    <w:p w14:paraId="37994BFC" w14:textId="77777777" w:rsidR="00193C3B" w:rsidRDefault="00193C3B" w:rsidP="003573FA">
      <w:pPr>
        <w:tabs>
          <w:tab w:val="left" w:pos="2700"/>
        </w:tabs>
        <w:spacing w:after="0"/>
        <w:jc w:val="both"/>
        <w:rPr>
          <w:rFonts w:ascii="Arial" w:hAnsi="Arial"/>
          <w:color w:val="000000"/>
          <w:spacing w:val="-2"/>
          <w:sz w:val="4"/>
          <w:szCs w:val="4"/>
        </w:rPr>
      </w:pPr>
    </w:p>
    <w:p w14:paraId="0F04CCBB" w14:textId="77777777" w:rsidR="003A57BB" w:rsidRDefault="003A57BB" w:rsidP="003573FA">
      <w:pPr>
        <w:spacing w:after="0"/>
      </w:pPr>
    </w:p>
    <w:sectPr w:rsidR="003A57BB" w:rsidSect="00C23937">
      <w:headerReference w:type="default" r:id="rId13"/>
      <w:footerReference w:type="defaul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6B4D5" w14:textId="77777777" w:rsidR="00F565DA" w:rsidRDefault="00F565DA">
      <w:pPr>
        <w:spacing w:after="0"/>
      </w:pPr>
      <w:r>
        <w:separator/>
      </w:r>
    </w:p>
  </w:endnote>
  <w:endnote w:type="continuationSeparator" w:id="0">
    <w:p w14:paraId="4850D587" w14:textId="77777777" w:rsidR="00F565DA" w:rsidRDefault="00F565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45"/>
      <w:gridCol w:w="3150"/>
      <w:gridCol w:w="2711"/>
    </w:tblGrid>
    <w:tr w:rsidR="002C0283" w14:paraId="4F29DA37" w14:textId="77777777">
      <w:tc>
        <w:tcPr>
          <w:tcW w:w="3445" w:type="dxa"/>
          <w:shd w:val="clear" w:color="auto" w:fill="auto"/>
        </w:tcPr>
        <w:p w14:paraId="47E3FA3B" w14:textId="77777777" w:rsidR="002C0283" w:rsidRDefault="00730005">
          <w:pPr>
            <w:pStyle w:val="Footer"/>
            <w:tabs>
              <w:tab w:val="clear" w:pos="4320"/>
              <w:tab w:val="center" w:pos="4230"/>
            </w:tabs>
            <w:ind w:left="-54" w:right="-115"/>
            <w:rPr>
              <w:rFonts w:ascii="Arial" w:hAnsi="Arial" w:cs="Arial"/>
              <w:sz w:val="18"/>
              <w:szCs w:val="18"/>
              <w:lang w:val="es-MX"/>
            </w:rPr>
          </w:pPr>
          <w:r>
            <w:rPr>
              <w:rFonts w:ascii="Arial" w:hAnsi="Arial" w:cs="Arial"/>
              <w:sz w:val="18"/>
              <w:szCs w:val="18"/>
              <w:lang w:val="es-MX"/>
            </w:rPr>
            <w:t>RCW 11.</w:t>
          </w:r>
          <w:r w:rsidR="00BF452B">
            <w:rPr>
              <w:rFonts w:ascii="Arial" w:hAnsi="Arial" w:cs="Arial"/>
              <w:sz w:val="18"/>
              <w:szCs w:val="18"/>
              <w:lang w:val="es-MX"/>
            </w:rPr>
            <w:t>1</w:t>
          </w:r>
          <w:r>
            <w:rPr>
              <w:rFonts w:ascii="Arial" w:hAnsi="Arial" w:cs="Arial"/>
              <w:sz w:val="18"/>
              <w:szCs w:val="18"/>
              <w:lang w:val="es-MX"/>
            </w:rPr>
            <w:t>30.250</w:t>
          </w:r>
          <w:r w:rsidR="00C56DAC">
            <w:rPr>
              <w:rFonts w:ascii="Arial" w:hAnsi="Arial" w:cs="Arial"/>
              <w:sz w:val="18"/>
              <w:szCs w:val="18"/>
              <w:lang w:val="es-MX"/>
            </w:rPr>
            <w:t>(1), 13.38.070, 25 CFR § 23.11(e)(7), 25 USC § 1912(a)</w:t>
          </w:r>
          <w:r w:rsidR="002009A9">
            <w:rPr>
              <w:rFonts w:ascii="Arial" w:hAnsi="Arial" w:cs="Arial"/>
              <w:sz w:val="18"/>
              <w:szCs w:val="18"/>
              <w:lang w:val="es-MX"/>
            </w:rPr>
            <w:t xml:space="preserve"> (</w:t>
          </w:r>
          <w:r w:rsidR="00BF452B">
            <w:rPr>
              <w:rFonts w:ascii="Arial" w:hAnsi="Arial" w:cs="Arial"/>
              <w:i/>
              <w:sz w:val="18"/>
              <w:szCs w:val="18"/>
              <w:lang w:val="es-MX"/>
            </w:rPr>
            <w:t>06</w:t>
          </w:r>
          <w:r w:rsidR="002009A9" w:rsidRPr="00AD0AEB">
            <w:rPr>
              <w:rFonts w:ascii="Arial" w:hAnsi="Arial" w:cs="Arial"/>
              <w:i/>
              <w:sz w:val="18"/>
              <w:szCs w:val="18"/>
              <w:lang w:val="es-MX"/>
            </w:rPr>
            <w:t>/202</w:t>
          </w:r>
          <w:r w:rsidR="00BF452B">
            <w:rPr>
              <w:rFonts w:ascii="Arial" w:hAnsi="Arial" w:cs="Arial"/>
              <w:i/>
              <w:sz w:val="18"/>
              <w:szCs w:val="18"/>
              <w:lang w:val="es-MX"/>
            </w:rPr>
            <w:t>2</w:t>
          </w:r>
          <w:r w:rsidR="002009A9" w:rsidRPr="00AD0AEB">
            <w:rPr>
              <w:rFonts w:ascii="Arial" w:hAnsi="Arial" w:cs="Arial"/>
              <w:i/>
              <w:sz w:val="18"/>
              <w:szCs w:val="18"/>
              <w:lang w:val="es-MX"/>
            </w:rPr>
            <w:t>)</w:t>
          </w:r>
        </w:p>
        <w:p w14:paraId="1003866C" w14:textId="77777777" w:rsidR="002C0283" w:rsidRPr="00BC293E" w:rsidRDefault="00A36565" w:rsidP="00A3656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ind w:left="-54" w:right="-115"/>
            <w:rPr>
              <w:rFonts w:ascii="Arial" w:hAnsi="Arial" w:cs="Arial"/>
              <w:sz w:val="18"/>
              <w:szCs w:val="18"/>
            </w:rPr>
          </w:pPr>
          <w:r w:rsidRPr="003E49BA">
            <w:rPr>
              <w:rStyle w:val="PageNumber"/>
              <w:rFonts w:ascii="Arial" w:hAnsi="Arial" w:cs="Arial"/>
              <w:b/>
              <w:sz w:val="18"/>
              <w:szCs w:val="18"/>
            </w:rPr>
            <w:t>GDN M 401</w:t>
          </w:r>
        </w:p>
      </w:tc>
      <w:tc>
        <w:tcPr>
          <w:tcW w:w="3150" w:type="dxa"/>
          <w:shd w:val="clear" w:color="auto" w:fill="auto"/>
        </w:tcPr>
        <w:p w14:paraId="7248A0AB" w14:textId="77777777" w:rsidR="002C0283" w:rsidRDefault="00C56DAC">
          <w:pPr>
            <w:pStyle w:val="Footer"/>
            <w:ind w:right="335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ICWA Notice </w:t>
          </w:r>
          <w:r>
            <w:rPr>
              <w:rFonts w:ascii="Arial" w:hAnsi="Arial" w:cs="Arial"/>
              <w:color w:val="000000"/>
              <w:sz w:val="18"/>
              <w:szCs w:val="18"/>
            </w:rPr>
            <w:br/>
            <w:t>(Guardianship)</w:t>
          </w:r>
        </w:p>
        <w:p w14:paraId="6748AC3E" w14:textId="0BE6C5F5" w:rsidR="002C0283" w:rsidRDefault="00C56DAC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BF452B">
            <w:rPr>
              <w:rStyle w:val="PageNumber"/>
              <w:rFonts w:ascii="Arial" w:hAnsi="Arial" w:cs="Arial"/>
              <w:b/>
              <w:noProof/>
              <w:color w:val="000000"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 of </w:t>
          </w:r>
          <w:r w:rsidR="00C23937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begin"/>
          </w:r>
          <w:r w:rsidR="00C23937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instrText xml:space="preserve"> SECTIONPAGES  </w:instrText>
          </w:r>
          <w:r w:rsidR="00C23937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CD6E67">
            <w:rPr>
              <w:rStyle w:val="PageNumber"/>
              <w:rFonts w:ascii="Arial" w:hAnsi="Arial" w:cs="Arial"/>
              <w:b/>
              <w:noProof/>
              <w:color w:val="000000"/>
              <w:sz w:val="18"/>
              <w:szCs w:val="18"/>
            </w:rPr>
            <w:t>5</w:t>
          </w:r>
          <w:r w:rsidR="00C23937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end"/>
          </w:r>
        </w:p>
      </w:tc>
      <w:tc>
        <w:tcPr>
          <w:tcW w:w="2711" w:type="dxa"/>
          <w:shd w:val="clear" w:color="auto" w:fill="auto"/>
        </w:tcPr>
        <w:p w14:paraId="6A04A48E" w14:textId="77777777" w:rsidR="002C0283" w:rsidRDefault="002C028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3A548C6" w14:textId="77777777" w:rsidR="002C0283" w:rsidRDefault="002C0283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2C0283" w14:paraId="3E3BD143" w14:textId="77777777">
      <w:tc>
        <w:tcPr>
          <w:tcW w:w="3192" w:type="dxa"/>
          <w:shd w:val="clear" w:color="auto" w:fill="auto"/>
        </w:tcPr>
        <w:p w14:paraId="6FEFC249" w14:textId="77777777" w:rsidR="002C0283" w:rsidRDefault="00C56DA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5BFD59DD" w14:textId="77777777" w:rsidR="002C0283" w:rsidRDefault="00C56DA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</w:p>
        <w:p w14:paraId="216D4A21" w14:textId="77777777" w:rsidR="002C0283" w:rsidRDefault="00C56DAC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78C19B77" w14:textId="77777777" w:rsidR="002C0283" w:rsidRDefault="00C56DAC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36762F60" w14:textId="77777777" w:rsidR="002C0283" w:rsidRDefault="002C02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6F043530" w14:textId="77777777" w:rsidR="002C0283" w:rsidRDefault="00C56DA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F795EF0" w14:textId="77777777" w:rsidR="002C0283" w:rsidRDefault="002C028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7D7DA66" w14:textId="77777777" w:rsidR="002C0283" w:rsidRDefault="002C028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83C66" w14:textId="77777777" w:rsidR="00F565DA" w:rsidRDefault="00F565DA">
      <w:pPr>
        <w:spacing w:after="0"/>
      </w:pPr>
      <w:r>
        <w:separator/>
      </w:r>
    </w:p>
  </w:footnote>
  <w:footnote w:type="continuationSeparator" w:id="0">
    <w:p w14:paraId="7DDB1DB4" w14:textId="77777777" w:rsidR="00F565DA" w:rsidRDefault="00F565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46FFF" w14:textId="77777777" w:rsidR="002C0283" w:rsidRDefault="002C0283">
    <w:pPr>
      <w:pStyle w:val="Header"/>
      <w:tabs>
        <w:tab w:val="clear" w:pos="4320"/>
        <w:tab w:val="clear" w:pos="86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0016E"/>
    <w:multiLevelType w:val="hybridMultilevel"/>
    <w:tmpl w:val="EFCAB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51350"/>
    <w:multiLevelType w:val="hybridMultilevel"/>
    <w:tmpl w:val="0AF47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C3825"/>
    <w:multiLevelType w:val="hybridMultilevel"/>
    <w:tmpl w:val="51162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4EAE"/>
    <w:multiLevelType w:val="hybridMultilevel"/>
    <w:tmpl w:val="62E2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101C7"/>
    <w:multiLevelType w:val="hybridMultilevel"/>
    <w:tmpl w:val="B4247370"/>
    <w:lvl w:ilvl="0" w:tplc="0CFED9F8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741A"/>
    <w:multiLevelType w:val="hybridMultilevel"/>
    <w:tmpl w:val="A3B6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619855">
    <w:abstractNumId w:val="1"/>
  </w:num>
  <w:num w:numId="2" w16cid:durableId="256906231">
    <w:abstractNumId w:val="2"/>
  </w:num>
  <w:num w:numId="3" w16cid:durableId="1389114762">
    <w:abstractNumId w:val="4"/>
  </w:num>
  <w:num w:numId="4" w16cid:durableId="1627009784">
    <w:abstractNumId w:val="5"/>
  </w:num>
  <w:num w:numId="5" w16cid:durableId="1100299244">
    <w:abstractNumId w:val="6"/>
  </w:num>
  <w:num w:numId="6" w16cid:durableId="1654606640">
    <w:abstractNumId w:val="0"/>
  </w:num>
  <w:num w:numId="7" w16cid:durableId="1957566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C3B"/>
    <w:rsid w:val="00021DF2"/>
    <w:rsid w:val="00145758"/>
    <w:rsid w:val="00190856"/>
    <w:rsid w:val="00193C3B"/>
    <w:rsid w:val="00195071"/>
    <w:rsid w:val="002009A9"/>
    <w:rsid w:val="002C0283"/>
    <w:rsid w:val="002C57CA"/>
    <w:rsid w:val="00317622"/>
    <w:rsid w:val="003573FA"/>
    <w:rsid w:val="003A57BB"/>
    <w:rsid w:val="003D4C35"/>
    <w:rsid w:val="003E49BA"/>
    <w:rsid w:val="00436D9A"/>
    <w:rsid w:val="004A3B28"/>
    <w:rsid w:val="005F5144"/>
    <w:rsid w:val="00646CD5"/>
    <w:rsid w:val="006500D7"/>
    <w:rsid w:val="0068448C"/>
    <w:rsid w:val="00696D02"/>
    <w:rsid w:val="006C69C3"/>
    <w:rsid w:val="006D3090"/>
    <w:rsid w:val="006F2FFE"/>
    <w:rsid w:val="00730005"/>
    <w:rsid w:val="0073612A"/>
    <w:rsid w:val="00784F5C"/>
    <w:rsid w:val="007D4B8B"/>
    <w:rsid w:val="008275AB"/>
    <w:rsid w:val="008631D6"/>
    <w:rsid w:val="0088080C"/>
    <w:rsid w:val="009C4DE9"/>
    <w:rsid w:val="009E13BC"/>
    <w:rsid w:val="009E4203"/>
    <w:rsid w:val="00A11807"/>
    <w:rsid w:val="00A257FA"/>
    <w:rsid w:val="00A36565"/>
    <w:rsid w:val="00AB31AF"/>
    <w:rsid w:val="00AD0AEB"/>
    <w:rsid w:val="00B069F9"/>
    <w:rsid w:val="00B346E8"/>
    <w:rsid w:val="00B60840"/>
    <w:rsid w:val="00B658A3"/>
    <w:rsid w:val="00B71852"/>
    <w:rsid w:val="00B9040A"/>
    <w:rsid w:val="00BA7078"/>
    <w:rsid w:val="00BC293E"/>
    <w:rsid w:val="00BD6F0B"/>
    <w:rsid w:val="00BF452B"/>
    <w:rsid w:val="00C23937"/>
    <w:rsid w:val="00C56B18"/>
    <w:rsid w:val="00C56DAC"/>
    <w:rsid w:val="00CA27BB"/>
    <w:rsid w:val="00CC5714"/>
    <w:rsid w:val="00CD6E67"/>
    <w:rsid w:val="00CE5FEB"/>
    <w:rsid w:val="00D46716"/>
    <w:rsid w:val="00DA7185"/>
    <w:rsid w:val="00DB72FB"/>
    <w:rsid w:val="00E744D1"/>
    <w:rsid w:val="00E80AD3"/>
    <w:rsid w:val="00E84594"/>
    <w:rsid w:val="00F41109"/>
    <w:rsid w:val="00F565DA"/>
    <w:rsid w:val="00F871A0"/>
    <w:rsid w:val="00F950E0"/>
    <w:rsid w:val="00F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B711A4"/>
  <w15:chartTrackingRefBased/>
  <w15:docId w15:val="{6083C7BD-76C5-4217-A299-806A3DE6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3B"/>
    <w:pPr>
      <w:spacing w:after="200"/>
    </w:pPr>
    <w:rPr>
      <w:rFonts w:ascii="Cambria" w:eastAsia="MS Mincho" w:hAnsi="Cambr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3C3B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93C3B"/>
    <w:rPr>
      <w:rFonts w:ascii="Cambria" w:eastAsia="MS Mincho" w:hAnsi="Cambria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rsid w:val="00193C3B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rsid w:val="00193C3B"/>
    <w:rPr>
      <w:rFonts w:ascii="Cambria" w:eastAsia="MS Mincho" w:hAnsi="Cambria" w:cs="Times New Roman"/>
      <w:sz w:val="20"/>
      <w:szCs w:val="20"/>
      <w:lang w:eastAsia="ja-JP"/>
    </w:rPr>
  </w:style>
  <w:style w:type="character" w:styleId="PageNumber">
    <w:name w:val="page number"/>
    <w:uiPriority w:val="99"/>
    <w:rsid w:val="00193C3B"/>
    <w:rPr>
      <w:rFonts w:cs="Times New Roman"/>
    </w:rPr>
  </w:style>
  <w:style w:type="character" w:styleId="Hyperlink">
    <w:name w:val="Hyperlink"/>
    <w:semiHidden/>
    <w:rsid w:val="00193C3B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193C3B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193C3B"/>
    <w:rPr>
      <w:szCs w:val="20"/>
    </w:rPr>
  </w:style>
  <w:style w:type="character" w:customStyle="1" w:styleId="CommentTextChar">
    <w:name w:val="Comment Text Char"/>
    <w:link w:val="CommentText"/>
    <w:rsid w:val="00193C3B"/>
    <w:rPr>
      <w:rFonts w:ascii="Cambria" w:eastAsia="MS Mincho" w:hAnsi="Cambria" w:cs="Times New Roman"/>
      <w:sz w:val="24"/>
      <w:szCs w:val="20"/>
      <w:lang w:eastAsia="ja-JP"/>
    </w:rPr>
  </w:style>
  <w:style w:type="paragraph" w:customStyle="1" w:styleId="WABigSubhead">
    <w:name w:val="WA Big Subhead"/>
    <w:next w:val="Normal"/>
    <w:qFormat/>
    <w:rsid w:val="00193C3B"/>
    <w:pPr>
      <w:numPr>
        <w:numId w:val="1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193C3B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193C3B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ItemTitle">
    <w:name w:val="WA Item Title"/>
    <w:basedOn w:val="Normal"/>
    <w:qFormat/>
    <w:rsid w:val="00193C3B"/>
    <w:pPr>
      <w:spacing w:before="200" w:after="0"/>
      <w:ind w:left="540" w:hanging="540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C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3C3B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B7185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3F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3573FA"/>
    <w:rPr>
      <w:rFonts w:ascii="Cambria" w:eastAsia="MS Mincho" w:hAnsi="Cambria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ederalRegister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A437D-DCD9-4DB7-9003-81287E61341A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FC15D75B-90B3-4893-BBED-4A117AE5D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C95DE-439B-4203-A30D-40819E258B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A4AD8D-0DA9-4B6C-8FD1-836FACF50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891</Words>
  <Characters>4646</Characters>
  <Application>Microsoft Office Word</Application>
  <DocSecurity>0</DocSecurity>
  <Lines>290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5332</CharactersWithSpaces>
  <SharedDoc>false</SharedDoc>
  <HLinks>
    <vt:vector size="6" baseType="variant">
      <vt:variant>
        <vt:i4>2883699</vt:i4>
      </vt:variant>
      <vt:variant>
        <vt:i4>0</vt:i4>
      </vt:variant>
      <vt:variant>
        <vt:i4>0</vt:i4>
      </vt:variant>
      <vt:variant>
        <vt:i4>5</vt:i4>
      </vt:variant>
      <vt:variant>
        <vt:lpwstr>http://www.federalregister.gov/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GDN M 401 Indian Child Welfare Act Notice</dc:title>
  <dc:subject/>
  <dc:creator>AOC</dc:creator>
  <cp:keywords/>
  <dc:description/>
  <cp:lastModifiedBy>AOC</cp:lastModifiedBy>
  <cp:revision>3</cp:revision>
  <dcterms:created xsi:type="dcterms:W3CDTF">2024-10-01T21:05:00Z</dcterms:created>
  <dcterms:modified xsi:type="dcterms:W3CDTF">2024-10-01T21:07:00Z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